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668C6" w14:textId="77777777" w:rsidR="0060790C" w:rsidRDefault="003B5EE7" w:rsidP="0060790C">
      <w:pPr>
        <w:tabs>
          <w:tab w:val="center" w:pos="4680"/>
        </w:tabs>
        <w:jc w:val="both"/>
        <w:outlineLvl w:val="0"/>
        <w:rPr>
          <w:rFonts w:ascii="Times New Roman" w:hAnsi="Times New Roman"/>
          <w:b/>
        </w:rPr>
      </w:pPr>
      <w:r>
        <w:rPr>
          <w:rFonts w:ascii="Times New Roman" w:hAnsi="Times New Roman"/>
          <w:b/>
        </w:rPr>
        <w:tab/>
      </w:r>
      <w:r w:rsidR="003370B6">
        <w:rPr>
          <w:noProof/>
          <w:snapToGrid/>
        </w:rPr>
        <w:drawing>
          <wp:inline distT="0" distB="0" distL="0" distR="0" wp14:anchorId="052C7206" wp14:editId="1F751947">
            <wp:extent cx="1219200" cy="1028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akviewDark_Ver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200" cy="1028700"/>
                    </a:xfrm>
                    <a:prstGeom prst="rect">
                      <a:avLst/>
                    </a:prstGeom>
                  </pic:spPr>
                </pic:pic>
              </a:graphicData>
            </a:graphic>
          </wp:inline>
        </w:drawing>
      </w:r>
    </w:p>
    <w:p w14:paraId="780C4440" w14:textId="77777777" w:rsidR="0060790C" w:rsidRDefault="0060790C" w:rsidP="0060790C">
      <w:pPr>
        <w:tabs>
          <w:tab w:val="center" w:pos="4680"/>
        </w:tabs>
        <w:jc w:val="center"/>
        <w:outlineLvl w:val="0"/>
        <w:rPr>
          <w:rFonts w:ascii="var(--font-family-h1)" w:hAnsi="var(--font-family-h1)"/>
          <w:b/>
          <w:bCs/>
          <w:snapToGrid/>
          <w:color w:val="1A1A1A"/>
          <w:kern w:val="36"/>
          <w:sz w:val="48"/>
          <w:szCs w:val="48"/>
        </w:rPr>
      </w:pPr>
    </w:p>
    <w:p w14:paraId="3CA9A41C" w14:textId="39D16730" w:rsidR="0060790C" w:rsidRPr="0060790C" w:rsidRDefault="0060790C" w:rsidP="0060790C">
      <w:pPr>
        <w:tabs>
          <w:tab w:val="center" w:pos="4680"/>
        </w:tabs>
        <w:jc w:val="center"/>
        <w:outlineLvl w:val="0"/>
        <w:rPr>
          <w:rFonts w:ascii="Times New Roman" w:hAnsi="Times New Roman"/>
          <w:b/>
        </w:rPr>
      </w:pPr>
      <w:r>
        <w:rPr>
          <w:rFonts w:ascii="var(--font-family-h1)" w:hAnsi="var(--font-family-h1)"/>
          <w:b/>
          <w:bCs/>
          <w:snapToGrid/>
          <w:color w:val="1A1A1A"/>
          <w:kern w:val="36"/>
          <w:sz w:val="48"/>
          <w:szCs w:val="48"/>
        </w:rPr>
        <w:t xml:space="preserve">Oakview </w:t>
      </w:r>
      <w:r w:rsidR="00992BBB">
        <w:rPr>
          <w:rFonts w:ascii="var(--font-family-h1)" w:hAnsi="var(--font-family-h1)"/>
          <w:b/>
          <w:bCs/>
          <w:snapToGrid/>
          <w:color w:val="1A1A1A"/>
          <w:kern w:val="36"/>
          <w:sz w:val="48"/>
          <w:szCs w:val="48"/>
        </w:rPr>
        <w:t>Onboarding Information form</w:t>
      </w:r>
    </w:p>
    <w:p w14:paraId="7DBAC21E" w14:textId="77777777" w:rsidR="000A6958" w:rsidRDefault="000A6958" w:rsidP="000A6958">
      <w:pPr>
        <w:outlineLvl w:val="0"/>
        <w:rPr>
          <w:rFonts w:ascii="Times New Roman" w:hAnsi="Times New Roman"/>
          <w:sz w:val="22"/>
          <w:szCs w:val="22"/>
        </w:rPr>
      </w:pPr>
    </w:p>
    <w:p w14:paraId="00838CCA" w14:textId="53AF67BD" w:rsidR="00992BBB" w:rsidRDefault="00992BBB" w:rsidP="000A6958">
      <w:pPr>
        <w:outlineLvl w:val="0"/>
        <w:rPr>
          <w:rFonts w:ascii="Times New Roman" w:hAnsi="Times New Roman"/>
          <w:sz w:val="22"/>
          <w:szCs w:val="22"/>
        </w:rPr>
      </w:pPr>
      <w:r>
        <w:rPr>
          <w:rFonts w:ascii="Times New Roman" w:hAnsi="Times New Roman"/>
          <w:sz w:val="22"/>
          <w:szCs w:val="22"/>
        </w:rPr>
        <w:t>Welcome to Oakview.  We are glad you are here and want to get you up and running as soon as possible.  Please complete the following information so we can get you all set!</w:t>
      </w:r>
    </w:p>
    <w:p w14:paraId="2487C258" w14:textId="77777777" w:rsidR="00992BBB" w:rsidRDefault="00992BBB" w:rsidP="000A6958">
      <w:pPr>
        <w:outlineLvl w:val="0"/>
        <w:rPr>
          <w:rFonts w:ascii="Times New Roman" w:hAnsi="Times New Roman"/>
          <w:sz w:val="22"/>
          <w:szCs w:val="22"/>
        </w:rPr>
      </w:pPr>
    </w:p>
    <w:tbl>
      <w:tblPr>
        <w:tblStyle w:val="TableGrid"/>
        <w:tblW w:w="0" w:type="auto"/>
        <w:tblLook w:val="04A0" w:firstRow="1" w:lastRow="0" w:firstColumn="1" w:lastColumn="0" w:noHBand="0" w:noVBand="1"/>
      </w:tblPr>
      <w:tblGrid>
        <w:gridCol w:w="2425"/>
        <w:gridCol w:w="6925"/>
      </w:tblGrid>
      <w:tr w:rsidR="00E45ECF" w14:paraId="1AA6CC29" w14:textId="77777777" w:rsidTr="006865D1">
        <w:tc>
          <w:tcPr>
            <w:tcW w:w="2425" w:type="dxa"/>
          </w:tcPr>
          <w:p w14:paraId="4F767896" w14:textId="77E4367B" w:rsidR="00E45ECF" w:rsidRDefault="00E45ECF" w:rsidP="000A6958">
            <w:pPr>
              <w:outlineLvl w:val="0"/>
              <w:rPr>
                <w:rFonts w:ascii="Times New Roman" w:hAnsi="Times New Roman"/>
                <w:sz w:val="22"/>
                <w:szCs w:val="22"/>
              </w:rPr>
            </w:pPr>
            <w:r>
              <w:rPr>
                <w:rFonts w:ascii="Times New Roman" w:hAnsi="Times New Roman"/>
                <w:sz w:val="22"/>
                <w:szCs w:val="22"/>
              </w:rPr>
              <w:t>NMLS Username &amp; Password</w:t>
            </w:r>
          </w:p>
        </w:tc>
        <w:tc>
          <w:tcPr>
            <w:tcW w:w="6925" w:type="dxa"/>
          </w:tcPr>
          <w:p w14:paraId="0EFCFDF1" w14:textId="124B0C7A" w:rsidR="00E45ECF" w:rsidRDefault="00E45ECF" w:rsidP="000A6958">
            <w:pPr>
              <w:outlineLvl w:val="0"/>
              <w:rPr>
                <w:rFonts w:ascii="Times New Roman" w:hAnsi="Times New Roman"/>
                <w:sz w:val="22"/>
                <w:szCs w:val="22"/>
              </w:rPr>
            </w:pPr>
            <w:r>
              <w:rPr>
                <w:rFonts w:ascii="Times New Roman" w:hAnsi="Times New Roman"/>
                <w:sz w:val="22"/>
                <w:szCs w:val="22"/>
              </w:rPr>
              <w:t>If you would like us to process your transition in NMLS</w:t>
            </w:r>
          </w:p>
        </w:tc>
      </w:tr>
      <w:tr w:rsidR="00E45ECF" w14:paraId="4DD7399E" w14:textId="77777777" w:rsidTr="006865D1">
        <w:tc>
          <w:tcPr>
            <w:tcW w:w="2425" w:type="dxa"/>
          </w:tcPr>
          <w:p w14:paraId="36CEDB7E" w14:textId="22B67915" w:rsidR="00E45ECF" w:rsidRDefault="00E45ECF" w:rsidP="000A6958">
            <w:pPr>
              <w:outlineLvl w:val="0"/>
              <w:rPr>
                <w:rFonts w:ascii="Times New Roman" w:hAnsi="Times New Roman"/>
                <w:sz w:val="22"/>
                <w:szCs w:val="22"/>
              </w:rPr>
            </w:pPr>
            <w:r>
              <w:rPr>
                <w:rFonts w:ascii="Times New Roman" w:hAnsi="Times New Roman"/>
                <w:sz w:val="22"/>
                <w:szCs w:val="22"/>
              </w:rPr>
              <w:t>Employment End/Start</w:t>
            </w:r>
          </w:p>
        </w:tc>
        <w:tc>
          <w:tcPr>
            <w:tcW w:w="6925" w:type="dxa"/>
          </w:tcPr>
          <w:p w14:paraId="38C738B5" w14:textId="38E0B463" w:rsidR="00E45ECF" w:rsidRDefault="00E45ECF" w:rsidP="000A6958">
            <w:pPr>
              <w:outlineLvl w:val="0"/>
              <w:rPr>
                <w:rFonts w:ascii="Times New Roman" w:hAnsi="Times New Roman"/>
                <w:sz w:val="22"/>
                <w:szCs w:val="22"/>
              </w:rPr>
            </w:pPr>
            <w:r>
              <w:rPr>
                <w:rFonts w:ascii="Times New Roman" w:hAnsi="Times New Roman"/>
                <w:sz w:val="22"/>
                <w:szCs w:val="22"/>
              </w:rPr>
              <w:t>Let us know end date for your previous employment and start date with Oakview for you NMLS Record.</w:t>
            </w:r>
          </w:p>
        </w:tc>
      </w:tr>
      <w:tr w:rsidR="006865D1" w14:paraId="49C173F9" w14:textId="77777777" w:rsidTr="006865D1">
        <w:tc>
          <w:tcPr>
            <w:tcW w:w="2425" w:type="dxa"/>
          </w:tcPr>
          <w:p w14:paraId="0D467321" w14:textId="180443C8" w:rsidR="006865D1" w:rsidRDefault="00903BA0" w:rsidP="000A6958">
            <w:pPr>
              <w:outlineLvl w:val="0"/>
              <w:rPr>
                <w:rFonts w:ascii="Times New Roman" w:hAnsi="Times New Roman"/>
                <w:sz w:val="22"/>
                <w:szCs w:val="22"/>
              </w:rPr>
            </w:pPr>
            <w:r>
              <w:rPr>
                <w:rFonts w:ascii="Times New Roman" w:hAnsi="Times New Roman"/>
                <w:sz w:val="22"/>
                <w:szCs w:val="22"/>
              </w:rPr>
              <w:t xml:space="preserve">Preferred </w:t>
            </w:r>
            <w:r w:rsidR="006865D1">
              <w:rPr>
                <w:rFonts w:ascii="Times New Roman" w:hAnsi="Times New Roman"/>
                <w:sz w:val="22"/>
                <w:szCs w:val="22"/>
              </w:rPr>
              <w:t>Name for Website</w:t>
            </w:r>
            <w:r>
              <w:rPr>
                <w:rFonts w:ascii="Times New Roman" w:hAnsi="Times New Roman"/>
                <w:sz w:val="22"/>
                <w:szCs w:val="22"/>
              </w:rPr>
              <w:t>/OHL Email</w:t>
            </w:r>
          </w:p>
        </w:tc>
        <w:tc>
          <w:tcPr>
            <w:tcW w:w="6925" w:type="dxa"/>
          </w:tcPr>
          <w:p w14:paraId="62BB6292" w14:textId="46A6C5F9" w:rsidR="006865D1" w:rsidRDefault="00903BA0" w:rsidP="000A6958">
            <w:pPr>
              <w:outlineLvl w:val="0"/>
              <w:rPr>
                <w:rFonts w:ascii="Times New Roman" w:hAnsi="Times New Roman"/>
                <w:sz w:val="22"/>
                <w:szCs w:val="22"/>
              </w:rPr>
            </w:pPr>
            <w:r>
              <w:rPr>
                <w:rFonts w:ascii="Times New Roman" w:hAnsi="Times New Roman"/>
                <w:sz w:val="22"/>
                <w:szCs w:val="22"/>
              </w:rPr>
              <w:t>(</w:t>
            </w:r>
            <w:proofErr w:type="spellStart"/>
            <w:r>
              <w:rPr>
                <w:rFonts w:ascii="Times New Roman" w:hAnsi="Times New Roman"/>
                <w:sz w:val="22"/>
                <w:szCs w:val="22"/>
              </w:rPr>
              <w:t>Ie</w:t>
            </w:r>
            <w:proofErr w:type="spellEnd"/>
            <w:r>
              <w:rPr>
                <w:rFonts w:ascii="Times New Roman" w:hAnsi="Times New Roman"/>
                <w:sz w:val="22"/>
                <w:szCs w:val="22"/>
              </w:rPr>
              <w:t xml:space="preserve"> James Smith III may want to go by Joe Smith on the website/email signature)</w:t>
            </w:r>
          </w:p>
        </w:tc>
      </w:tr>
      <w:tr w:rsidR="00992BBB" w14:paraId="213D4DED" w14:textId="77777777" w:rsidTr="00903BA0">
        <w:trPr>
          <w:trHeight w:val="467"/>
        </w:trPr>
        <w:tc>
          <w:tcPr>
            <w:tcW w:w="2425" w:type="dxa"/>
          </w:tcPr>
          <w:p w14:paraId="6B4F0B2B" w14:textId="442E84FA" w:rsidR="00992BBB" w:rsidRDefault="00992BBB" w:rsidP="000A6958">
            <w:pPr>
              <w:outlineLvl w:val="0"/>
              <w:rPr>
                <w:rFonts w:ascii="Times New Roman" w:hAnsi="Times New Roman"/>
                <w:sz w:val="22"/>
                <w:szCs w:val="22"/>
              </w:rPr>
            </w:pPr>
            <w:r>
              <w:rPr>
                <w:rFonts w:ascii="Times New Roman" w:hAnsi="Times New Roman"/>
                <w:sz w:val="22"/>
                <w:szCs w:val="22"/>
              </w:rPr>
              <w:t>Preferred email address:</w:t>
            </w:r>
          </w:p>
        </w:tc>
        <w:tc>
          <w:tcPr>
            <w:tcW w:w="6925" w:type="dxa"/>
          </w:tcPr>
          <w:p w14:paraId="526C5673" w14:textId="047F8053" w:rsidR="00992BBB" w:rsidRDefault="00992BBB" w:rsidP="000A6958">
            <w:pPr>
              <w:outlineLvl w:val="0"/>
              <w:rPr>
                <w:rFonts w:ascii="Times New Roman" w:hAnsi="Times New Roman"/>
                <w:sz w:val="22"/>
                <w:szCs w:val="22"/>
              </w:rPr>
            </w:pPr>
            <w:r>
              <w:rPr>
                <w:rFonts w:ascii="Times New Roman" w:hAnsi="Times New Roman"/>
                <w:sz w:val="22"/>
                <w:szCs w:val="22"/>
              </w:rPr>
              <w:t>xxxxx@oakview</w:t>
            </w:r>
            <w:r w:rsidR="00813AEE">
              <w:rPr>
                <w:rFonts w:ascii="Times New Roman" w:hAnsi="Times New Roman"/>
                <w:sz w:val="22"/>
                <w:szCs w:val="22"/>
              </w:rPr>
              <w:t>HL</w:t>
            </w:r>
            <w:r>
              <w:rPr>
                <w:rFonts w:ascii="Times New Roman" w:hAnsi="Times New Roman"/>
                <w:sz w:val="22"/>
                <w:szCs w:val="22"/>
              </w:rPr>
              <w:t>.com</w:t>
            </w:r>
          </w:p>
        </w:tc>
      </w:tr>
      <w:tr w:rsidR="00992BBB" w14:paraId="3E457E47" w14:textId="77777777" w:rsidTr="006865D1">
        <w:tc>
          <w:tcPr>
            <w:tcW w:w="2425" w:type="dxa"/>
            <w:tcBorders>
              <w:bottom w:val="single" w:sz="4" w:space="0" w:color="auto"/>
            </w:tcBorders>
          </w:tcPr>
          <w:p w14:paraId="47E32FE6" w14:textId="5FDC83A3" w:rsidR="00992BBB" w:rsidRDefault="00992BBB" w:rsidP="000A6958">
            <w:pPr>
              <w:outlineLvl w:val="0"/>
              <w:rPr>
                <w:rFonts w:ascii="Times New Roman" w:hAnsi="Times New Roman"/>
                <w:sz w:val="22"/>
                <w:szCs w:val="22"/>
              </w:rPr>
            </w:pPr>
            <w:r>
              <w:rPr>
                <w:rFonts w:ascii="Times New Roman" w:hAnsi="Times New Roman"/>
                <w:sz w:val="22"/>
                <w:szCs w:val="22"/>
              </w:rPr>
              <w:t>Headshot Picture for Website</w:t>
            </w:r>
          </w:p>
        </w:tc>
        <w:tc>
          <w:tcPr>
            <w:tcW w:w="6925" w:type="dxa"/>
            <w:tcBorders>
              <w:bottom w:val="single" w:sz="4" w:space="0" w:color="auto"/>
            </w:tcBorders>
          </w:tcPr>
          <w:p w14:paraId="27B1D900" w14:textId="35B8FE9B" w:rsidR="00992BBB" w:rsidRDefault="00992BBB" w:rsidP="000A6958">
            <w:pPr>
              <w:outlineLvl w:val="0"/>
              <w:rPr>
                <w:rFonts w:ascii="Times New Roman" w:hAnsi="Times New Roman"/>
                <w:sz w:val="22"/>
                <w:szCs w:val="22"/>
              </w:rPr>
            </w:pPr>
            <w:r>
              <w:rPr>
                <w:rFonts w:ascii="Times New Roman" w:hAnsi="Times New Roman"/>
                <w:sz w:val="22"/>
                <w:szCs w:val="22"/>
              </w:rPr>
              <w:t xml:space="preserve">I have a square headshot </w:t>
            </w:r>
            <w:r w:rsidR="00903BA0">
              <w:rPr>
                <w:rFonts w:ascii="Times New Roman" w:hAnsi="Times New Roman"/>
                <w:sz w:val="22"/>
                <w:szCs w:val="22"/>
              </w:rPr>
              <w:t xml:space="preserve">that </w:t>
            </w:r>
            <w:r>
              <w:rPr>
                <w:rFonts w:ascii="Times New Roman" w:hAnsi="Times New Roman"/>
                <w:sz w:val="22"/>
                <w:szCs w:val="22"/>
              </w:rPr>
              <w:t xml:space="preserve">I will email to </w:t>
            </w:r>
            <w:hyperlink r:id="rId8" w:history="1">
              <w:r w:rsidRPr="00DD33C6">
                <w:rPr>
                  <w:rStyle w:val="Hyperlink"/>
                  <w:rFonts w:ascii="Times New Roman" w:hAnsi="Times New Roman"/>
                  <w:sz w:val="22"/>
                  <w:szCs w:val="22"/>
                </w:rPr>
                <w:t>robm@oakviewhl.com</w:t>
              </w:r>
            </w:hyperlink>
            <w:r>
              <w:rPr>
                <w:rFonts w:ascii="Times New Roman" w:hAnsi="Times New Roman"/>
                <w:sz w:val="22"/>
                <w:szCs w:val="22"/>
              </w:rPr>
              <w:t xml:space="preserve"> for use on the website and other marketing.</w:t>
            </w:r>
          </w:p>
          <w:p w14:paraId="12C863A4" w14:textId="77777777" w:rsidR="00992BBB" w:rsidRDefault="00992BBB" w:rsidP="000A6958">
            <w:pPr>
              <w:outlineLvl w:val="0"/>
              <w:rPr>
                <w:rFonts w:ascii="Times New Roman" w:hAnsi="Times New Roman"/>
                <w:sz w:val="22"/>
                <w:szCs w:val="22"/>
              </w:rPr>
            </w:pPr>
          </w:p>
          <w:p w14:paraId="71B16A3C" w14:textId="7CB12B67" w:rsidR="00992BBB" w:rsidRDefault="00992BBB" w:rsidP="000A6958">
            <w:pPr>
              <w:outlineLvl w:val="0"/>
              <w:rPr>
                <w:rFonts w:ascii="Times New Roman" w:hAnsi="Times New Roman"/>
                <w:sz w:val="22"/>
                <w:szCs w:val="22"/>
              </w:rPr>
            </w:pPr>
            <w:r>
              <w:rPr>
                <w:rFonts w:ascii="Times New Roman" w:hAnsi="Times New Roman"/>
                <w:sz w:val="22"/>
                <w:szCs w:val="22"/>
              </w:rPr>
              <w:t>I need a professional Headshot</w:t>
            </w:r>
          </w:p>
        </w:tc>
      </w:tr>
      <w:tr w:rsidR="00992BBB" w14:paraId="0DAD86F1" w14:textId="77777777" w:rsidTr="00992BBB">
        <w:trPr>
          <w:trHeight w:val="431"/>
        </w:trPr>
        <w:tc>
          <w:tcPr>
            <w:tcW w:w="9350" w:type="dxa"/>
            <w:gridSpan w:val="2"/>
            <w:shd w:val="pct10" w:color="auto" w:fill="auto"/>
            <w:vAlign w:val="center"/>
          </w:tcPr>
          <w:p w14:paraId="6E7EE507" w14:textId="0F0C5812" w:rsidR="00992BBB" w:rsidRPr="006865D1" w:rsidRDefault="00992BBB" w:rsidP="00992BBB">
            <w:pPr>
              <w:jc w:val="center"/>
              <w:outlineLvl w:val="0"/>
              <w:rPr>
                <w:rFonts w:ascii="Times New Roman" w:hAnsi="Times New Roman"/>
                <w:b/>
                <w:bCs/>
                <w:sz w:val="22"/>
                <w:szCs w:val="22"/>
              </w:rPr>
            </w:pPr>
            <w:r w:rsidRPr="006865D1">
              <w:rPr>
                <w:rFonts w:ascii="Times New Roman" w:hAnsi="Times New Roman"/>
                <w:b/>
                <w:bCs/>
                <w:sz w:val="22"/>
                <w:szCs w:val="22"/>
              </w:rPr>
              <w:t xml:space="preserve">Social Media Pages you would like us to connect </w:t>
            </w:r>
            <w:r w:rsidR="006865D1">
              <w:rPr>
                <w:rFonts w:ascii="Times New Roman" w:hAnsi="Times New Roman"/>
                <w:b/>
                <w:bCs/>
                <w:sz w:val="22"/>
                <w:szCs w:val="22"/>
              </w:rPr>
              <w:t>to</w:t>
            </w:r>
            <w:r w:rsidRPr="006865D1">
              <w:rPr>
                <w:rFonts w:ascii="Times New Roman" w:hAnsi="Times New Roman"/>
                <w:b/>
                <w:bCs/>
                <w:sz w:val="22"/>
                <w:szCs w:val="22"/>
              </w:rPr>
              <w:t xml:space="preserve"> our CRM so regular posts can go out for you.</w:t>
            </w:r>
          </w:p>
          <w:p w14:paraId="21928964" w14:textId="470A308F" w:rsidR="00A735A6" w:rsidRDefault="00A735A6" w:rsidP="00992BBB">
            <w:pPr>
              <w:jc w:val="center"/>
              <w:outlineLvl w:val="0"/>
              <w:rPr>
                <w:rFonts w:ascii="Times New Roman" w:hAnsi="Times New Roman"/>
                <w:sz w:val="22"/>
                <w:szCs w:val="22"/>
              </w:rPr>
            </w:pPr>
            <w:r w:rsidRPr="006865D1">
              <w:rPr>
                <w:rFonts w:ascii="Times New Roman" w:hAnsi="Times New Roman"/>
                <w:b/>
                <w:bCs/>
                <w:sz w:val="22"/>
                <w:szCs w:val="22"/>
              </w:rPr>
              <w:t>We can also clean and refresh your pages for you to review/approve.</w:t>
            </w:r>
          </w:p>
        </w:tc>
      </w:tr>
      <w:tr w:rsidR="00A735A6" w14:paraId="66237F38" w14:textId="77777777" w:rsidTr="006865D1">
        <w:trPr>
          <w:trHeight w:val="431"/>
        </w:trPr>
        <w:tc>
          <w:tcPr>
            <w:tcW w:w="2425" w:type="dxa"/>
            <w:shd w:val="clear" w:color="auto" w:fill="FFFFFF" w:themeFill="background1"/>
            <w:vAlign w:val="center"/>
          </w:tcPr>
          <w:p w14:paraId="4E83D059" w14:textId="77777777" w:rsidR="00A735A6" w:rsidRDefault="00A735A6" w:rsidP="00992BBB">
            <w:pPr>
              <w:outlineLvl w:val="0"/>
              <w:rPr>
                <w:rFonts w:ascii="Times New Roman" w:hAnsi="Times New Roman"/>
                <w:b/>
                <w:bCs/>
                <w:sz w:val="28"/>
                <w:szCs w:val="28"/>
              </w:rPr>
            </w:pPr>
            <w:r w:rsidRPr="00A735A6">
              <w:rPr>
                <w:rFonts w:ascii="Times New Roman" w:hAnsi="Times New Roman"/>
                <w:b/>
                <w:bCs/>
                <w:sz w:val="28"/>
                <w:szCs w:val="28"/>
              </w:rPr>
              <w:t>Facebook:</w:t>
            </w:r>
          </w:p>
          <w:p w14:paraId="02FE8131" w14:textId="5E7BB3A3" w:rsidR="006865D1" w:rsidRPr="00A735A6" w:rsidRDefault="006865D1" w:rsidP="00992BBB">
            <w:pPr>
              <w:outlineLvl w:val="0"/>
              <w:rPr>
                <w:rFonts w:ascii="Times New Roman" w:hAnsi="Times New Roman"/>
                <w:b/>
                <w:bCs/>
                <w:sz w:val="28"/>
                <w:szCs w:val="28"/>
              </w:rPr>
            </w:pPr>
            <w:r>
              <w:rPr>
                <w:rFonts w:ascii="Times New Roman" w:hAnsi="Times New Roman"/>
                <w:b/>
                <w:bCs/>
                <w:sz w:val="28"/>
                <w:szCs w:val="28"/>
              </w:rPr>
              <w:t>(Select one option)</w:t>
            </w:r>
          </w:p>
        </w:tc>
        <w:tc>
          <w:tcPr>
            <w:tcW w:w="6925" w:type="dxa"/>
            <w:shd w:val="clear" w:color="auto" w:fill="FFFFFF" w:themeFill="background1"/>
            <w:vAlign w:val="center"/>
          </w:tcPr>
          <w:p w14:paraId="3C737C0E" w14:textId="77777777" w:rsidR="00A735A6" w:rsidRDefault="00A735A6" w:rsidP="00992BBB">
            <w:pPr>
              <w:outlineLvl w:val="0"/>
              <w:rPr>
                <w:rFonts w:ascii="Times New Roman" w:hAnsi="Times New Roman"/>
                <w:sz w:val="22"/>
                <w:szCs w:val="22"/>
              </w:rPr>
            </w:pPr>
            <w:r>
              <w:rPr>
                <w:rFonts w:ascii="Times New Roman" w:hAnsi="Times New Roman"/>
                <w:sz w:val="22"/>
                <w:szCs w:val="22"/>
              </w:rPr>
              <w:t>I have a personal FB page and you can connect it to CRM and refresh it.</w:t>
            </w:r>
          </w:p>
          <w:p w14:paraId="2668AE82" w14:textId="77777777" w:rsidR="00A735A6" w:rsidRDefault="00A735A6" w:rsidP="00992BBB">
            <w:pPr>
              <w:outlineLvl w:val="0"/>
              <w:rPr>
                <w:rFonts w:ascii="Times New Roman" w:hAnsi="Times New Roman"/>
                <w:sz w:val="22"/>
                <w:szCs w:val="22"/>
              </w:rPr>
            </w:pPr>
            <w:r>
              <w:rPr>
                <w:rFonts w:ascii="Times New Roman" w:hAnsi="Times New Roman"/>
                <w:sz w:val="22"/>
                <w:szCs w:val="22"/>
              </w:rPr>
              <w:t>I have a personal FB page but do not want it connected or refreshed for Oakview.</w:t>
            </w:r>
          </w:p>
          <w:p w14:paraId="7A84E030" w14:textId="77777777" w:rsidR="00A735A6" w:rsidRDefault="00A735A6" w:rsidP="00992BBB">
            <w:pPr>
              <w:outlineLvl w:val="0"/>
              <w:rPr>
                <w:rFonts w:ascii="Times New Roman" w:hAnsi="Times New Roman"/>
                <w:sz w:val="22"/>
                <w:szCs w:val="22"/>
              </w:rPr>
            </w:pPr>
            <w:r>
              <w:rPr>
                <w:rFonts w:ascii="Times New Roman" w:hAnsi="Times New Roman"/>
                <w:sz w:val="22"/>
                <w:szCs w:val="22"/>
              </w:rPr>
              <w:t xml:space="preserve">I do not have a FB </w:t>
            </w:r>
            <w:proofErr w:type="gramStart"/>
            <w:r>
              <w:rPr>
                <w:rFonts w:ascii="Times New Roman" w:hAnsi="Times New Roman"/>
                <w:sz w:val="22"/>
                <w:szCs w:val="22"/>
              </w:rPr>
              <w:t>page</w:t>
            </w:r>
            <w:proofErr w:type="gramEnd"/>
            <w:r>
              <w:rPr>
                <w:rFonts w:ascii="Times New Roman" w:hAnsi="Times New Roman"/>
                <w:sz w:val="22"/>
                <w:szCs w:val="22"/>
              </w:rPr>
              <w:t xml:space="preserve"> nor do I want one.</w:t>
            </w:r>
          </w:p>
          <w:p w14:paraId="78AED4B8" w14:textId="610ED6B4" w:rsidR="00A735A6" w:rsidRDefault="00A735A6" w:rsidP="00992BBB">
            <w:pPr>
              <w:outlineLvl w:val="0"/>
              <w:rPr>
                <w:rFonts w:ascii="Times New Roman" w:hAnsi="Times New Roman"/>
                <w:sz w:val="22"/>
                <w:szCs w:val="22"/>
              </w:rPr>
            </w:pPr>
            <w:r>
              <w:rPr>
                <w:rFonts w:ascii="Times New Roman" w:hAnsi="Times New Roman"/>
                <w:sz w:val="22"/>
                <w:szCs w:val="22"/>
              </w:rPr>
              <w:t>I do not have a FB page, let me know about setting one up.</w:t>
            </w:r>
          </w:p>
        </w:tc>
      </w:tr>
      <w:tr w:rsidR="00992BBB" w14:paraId="7638A2C8" w14:textId="77777777" w:rsidTr="006865D1">
        <w:trPr>
          <w:trHeight w:val="431"/>
        </w:trPr>
        <w:tc>
          <w:tcPr>
            <w:tcW w:w="2425" w:type="dxa"/>
            <w:shd w:val="clear" w:color="auto" w:fill="FFFFFF" w:themeFill="background1"/>
            <w:vAlign w:val="center"/>
          </w:tcPr>
          <w:p w14:paraId="36E0E88E" w14:textId="43B63E99" w:rsidR="00A735A6" w:rsidRDefault="006865D1" w:rsidP="00992BBB">
            <w:pPr>
              <w:outlineLvl w:val="0"/>
              <w:rPr>
                <w:rFonts w:ascii="Times New Roman" w:hAnsi="Times New Roman"/>
                <w:sz w:val="22"/>
                <w:szCs w:val="22"/>
              </w:rPr>
            </w:pPr>
            <w:r>
              <w:rPr>
                <w:rFonts w:ascii="Times New Roman" w:hAnsi="Times New Roman"/>
                <w:sz w:val="22"/>
                <w:szCs w:val="22"/>
              </w:rPr>
              <w:t>FB</w:t>
            </w:r>
            <w:r w:rsidR="00992BBB">
              <w:rPr>
                <w:rFonts w:ascii="Times New Roman" w:hAnsi="Times New Roman"/>
                <w:sz w:val="22"/>
                <w:szCs w:val="22"/>
              </w:rPr>
              <w:t xml:space="preserve"> link</w:t>
            </w:r>
          </w:p>
          <w:p w14:paraId="723E0D1D" w14:textId="3E2BF19D" w:rsidR="00992BBB" w:rsidRDefault="00A735A6" w:rsidP="00992BBB">
            <w:pPr>
              <w:outlineLvl w:val="0"/>
              <w:rPr>
                <w:rFonts w:ascii="Times New Roman" w:hAnsi="Times New Roman"/>
                <w:sz w:val="22"/>
                <w:szCs w:val="22"/>
              </w:rPr>
            </w:pPr>
            <w:r>
              <w:rPr>
                <w:rFonts w:ascii="Times New Roman" w:hAnsi="Times New Roman"/>
                <w:sz w:val="22"/>
                <w:szCs w:val="22"/>
              </w:rPr>
              <w:t>(if you have one)</w:t>
            </w:r>
            <w:r w:rsidR="00992BBB">
              <w:rPr>
                <w:rFonts w:ascii="Times New Roman" w:hAnsi="Times New Roman"/>
                <w:sz w:val="22"/>
                <w:szCs w:val="22"/>
              </w:rPr>
              <w:t>:</w:t>
            </w:r>
          </w:p>
        </w:tc>
        <w:tc>
          <w:tcPr>
            <w:tcW w:w="6925" w:type="dxa"/>
            <w:shd w:val="clear" w:color="auto" w:fill="FFFFFF" w:themeFill="background1"/>
            <w:vAlign w:val="center"/>
          </w:tcPr>
          <w:p w14:paraId="0C2EB093" w14:textId="548DE613" w:rsidR="00992BBB" w:rsidRDefault="00992BBB" w:rsidP="00A735A6">
            <w:pPr>
              <w:outlineLvl w:val="0"/>
              <w:rPr>
                <w:rFonts w:ascii="Times New Roman" w:hAnsi="Times New Roman"/>
                <w:sz w:val="22"/>
                <w:szCs w:val="22"/>
              </w:rPr>
            </w:pPr>
          </w:p>
        </w:tc>
      </w:tr>
      <w:tr w:rsidR="00992BBB" w14:paraId="7F7C8492" w14:textId="77777777" w:rsidTr="006865D1">
        <w:trPr>
          <w:trHeight w:val="431"/>
        </w:trPr>
        <w:tc>
          <w:tcPr>
            <w:tcW w:w="2425" w:type="dxa"/>
            <w:shd w:val="clear" w:color="auto" w:fill="FFFFFF" w:themeFill="background1"/>
            <w:vAlign w:val="center"/>
          </w:tcPr>
          <w:p w14:paraId="033381DA" w14:textId="47A15041" w:rsidR="00992BBB" w:rsidRDefault="00992BBB" w:rsidP="00992BBB">
            <w:pPr>
              <w:outlineLvl w:val="0"/>
              <w:rPr>
                <w:rFonts w:ascii="Times New Roman" w:hAnsi="Times New Roman"/>
                <w:sz w:val="22"/>
                <w:szCs w:val="22"/>
              </w:rPr>
            </w:pPr>
            <w:r>
              <w:rPr>
                <w:rFonts w:ascii="Times New Roman" w:hAnsi="Times New Roman"/>
                <w:sz w:val="22"/>
                <w:szCs w:val="22"/>
              </w:rPr>
              <w:t>FB Login:</w:t>
            </w:r>
          </w:p>
        </w:tc>
        <w:tc>
          <w:tcPr>
            <w:tcW w:w="6925" w:type="dxa"/>
            <w:shd w:val="clear" w:color="auto" w:fill="FFFFFF" w:themeFill="background1"/>
            <w:vAlign w:val="center"/>
          </w:tcPr>
          <w:p w14:paraId="6A093D2B" w14:textId="77777777" w:rsidR="00992BBB" w:rsidRDefault="00992BBB" w:rsidP="00992BBB">
            <w:pPr>
              <w:outlineLvl w:val="0"/>
              <w:rPr>
                <w:rFonts w:ascii="Times New Roman" w:hAnsi="Times New Roman"/>
                <w:sz w:val="22"/>
                <w:szCs w:val="22"/>
              </w:rPr>
            </w:pPr>
          </w:p>
        </w:tc>
      </w:tr>
      <w:tr w:rsidR="00992BBB" w14:paraId="5389F272" w14:textId="77777777" w:rsidTr="006865D1">
        <w:trPr>
          <w:trHeight w:val="431"/>
        </w:trPr>
        <w:tc>
          <w:tcPr>
            <w:tcW w:w="2425" w:type="dxa"/>
            <w:shd w:val="clear" w:color="auto" w:fill="FFFFFF" w:themeFill="background1"/>
            <w:vAlign w:val="center"/>
          </w:tcPr>
          <w:p w14:paraId="32EB7433" w14:textId="406B241E" w:rsidR="00992BBB" w:rsidRDefault="00992BBB" w:rsidP="00992BBB">
            <w:pPr>
              <w:outlineLvl w:val="0"/>
              <w:rPr>
                <w:rFonts w:ascii="Times New Roman" w:hAnsi="Times New Roman"/>
                <w:sz w:val="22"/>
                <w:szCs w:val="22"/>
              </w:rPr>
            </w:pPr>
            <w:r>
              <w:rPr>
                <w:rFonts w:ascii="Times New Roman" w:hAnsi="Times New Roman"/>
                <w:sz w:val="22"/>
                <w:szCs w:val="22"/>
              </w:rPr>
              <w:t>FB PW:</w:t>
            </w:r>
          </w:p>
        </w:tc>
        <w:tc>
          <w:tcPr>
            <w:tcW w:w="6925" w:type="dxa"/>
            <w:shd w:val="clear" w:color="auto" w:fill="FFFFFF" w:themeFill="background1"/>
            <w:vAlign w:val="center"/>
          </w:tcPr>
          <w:p w14:paraId="0DD58632" w14:textId="77777777" w:rsidR="00992BBB" w:rsidRDefault="00992BBB" w:rsidP="00992BBB">
            <w:pPr>
              <w:outlineLvl w:val="0"/>
              <w:rPr>
                <w:rFonts w:ascii="Times New Roman" w:hAnsi="Times New Roman"/>
                <w:sz w:val="22"/>
                <w:szCs w:val="22"/>
              </w:rPr>
            </w:pPr>
          </w:p>
        </w:tc>
      </w:tr>
      <w:tr w:rsidR="00A735A6" w14:paraId="6979462A" w14:textId="77777777" w:rsidTr="006865D1">
        <w:trPr>
          <w:trHeight w:val="431"/>
        </w:trPr>
        <w:tc>
          <w:tcPr>
            <w:tcW w:w="2425" w:type="dxa"/>
            <w:shd w:val="clear" w:color="auto" w:fill="FFFFFF" w:themeFill="background1"/>
            <w:vAlign w:val="center"/>
          </w:tcPr>
          <w:p w14:paraId="2B1165E2" w14:textId="62438D3A" w:rsidR="00A735A6" w:rsidRPr="00A735A6" w:rsidRDefault="00A735A6" w:rsidP="00992BBB">
            <w:pPr>
              <w:outlineLvl w:val="0"/>
              <w:rPr>
                <w:rFonts w:ascii="Times New Roman" w:hAnsi="Times New Roman"/>
                <w:b/>
                <w:bCs/>
                <w:sz w:val="28"/>
                <w:szCs w:val="28"/>
              </w:rPr>
            </w:pPr>
            <w:r w:rsidRPr="00A735A6">
              <w:rPr>
                <w:rFonts w:ascii="Times New Roman" w:hAnsi="Times New Roman"/>
                <w:b/>
                <w:bCs/>
                <w:sz w:val="28"/>
                <w:szCs w:val="28"/>
              </w:rPr>
              <w:t>Linked In:</w:t>
            </w:r>
          </w:p>
        </w:tc>
        <w:tc>
          <w:tcPr>
            <w:tcW w:w="6925" w:type="dxa"/>
            <w:shd w:val="clear" w:color="auto" w:fill="FFFFFF" w:themeFill="background1"/>
            <w:vAlign w:val="center"/>
          </w:tcPr>
          <w:p w14:paraId="74570132" w14:textId="347F4875" w:rsidR="00A735A6" w:rsidRDefault="00A735A6" w:rsidP="00A735A6">
            <w:pPr>
              <w:outlineLvl w:val="0"/>
              <w:rPr>
                <w:rFonts w:ascii="Times New Roman" w:hAnsi="Times New Roman"/>
                <w:sz w:val="22"/>
                <w:szCs w:val="22"/>
              </w:rPr>
            </w:pPr>
            <w:r>
              <w:rPr>
                <w:rFonts w:ascii="Times New Roman" w:hAnsi="Times New Roman"/>
                <w:sz w:val="22"/>
                <w:szCs w:val="22"/>
              </w:rPr>
              <w:t>I have a personal LI page and you can connect it to CRM and refresh it.</w:t>
            </w:r>
          </w:p>
          <w:p w14:paraId="48D5CF61" w14:textId="1BA4C5CA" w:rsidR="00A735A6" w:rsidRDefault="00A735A6" w:rsidP="00A735A6">
            <w:pPr>
              <w:outlineLvl w:val="0"/>
              <w:rPr>
                <w:rFonts w:ascii="Times New Roman" w:hAnsi="Times New Roman"/>
                <w:sz w:val="22"/>
                <w:szCs w:val="22"/>
              </w:rPr>
            </w:pPr>
            <w:r>
              <w:rPr>
                <w:rFonts w:ascii="Times New Roman" w:hAnsi="Times New Roman"/>
                <w:sz w:val="22"/>
                <w:szCs w:val="22"/>
              </w:rPr>
              <w:t>I have a personal LI page but do not want it connected or refreshed for Oakview.</w:t>
            </w:r>
          </w:p>
          <w:p w14:paraId="4D818B96" w14:textId="1F359AB4" w:rsidR="00A735A6" w:rsidRDefault="00A735A6" w:rsidP="00A735A6">
            <w:pPr>
              <w:outlineLvl w:val="0"/>
              <w:rPr>
                <w:rFonts w:ascii="Times New Roman" w:hAnsi="Times New Roman"/>
                <w:sz w:val="22"/>
                <w:szCs w:val="22"/>
              </w:rPr>
            </w:pPr>
            <w:r>
              <w:rPr>
                <w:rFonts w:ascii="Times New Roman" w:hAnsi="Times New Roman"/>
                <w:sz w:val="22"/>
                <w:szCs w:val="22"/>
              </w:rPr>
              <w:t xml:space="preserve">I do not have a LI </w:t>
            </w:r>
            <w:proofErr w:type="gramStart"/>
            <w:r>
              <w:rPr>
                <w:rFonts w:ascii="Times New Roman" w:hAnsi="Times New Roman"/>
                <w:sz w:val="22"/>
                <w:szCs w:val="22"/>
              </w:rPr>
              <w:t>page</w:t>
            </w:r>
            <w:proofErr w:type="gramEnd"/>
            <w:r>
              <w:rPr>
                <w:rFonts w:ascii="Times New Roman" w:hAnsi="Times New Roman"/>
                <w:sz w:val="22"/>
                <w:szCs w:val="22"/>
              </w:rPr>
              <w:t xml:space="preserve"> nor do I want one.</w:t>
            </w:r>
          </w:p>
          <w:p w14:paraId="557E4DBE" w14:textId="1305CE9A" w:rsidR="00A735A6" w:rsidRDefault="00A735A6" w:rsidP="00A735A6">
            <w:pPr>
              <w:outlineLvl w:val="0"/>
              <w:rPr>
                <w:rFonts w:ascii="Times New Roman" w:hAnsi="Times New Roman"/>
                <w:sz w:val="22"/>
                <w:szCs w:val="22"/>
              </w:rPr>
            </w:pPr>
            <w:r>
              <w:rPr>
                <w:rFonts w:ascii="Times New Roman" w:hAnsi="Times New Roman"/>
                <w:sz w:val="22"/>
                <w:szCs w:val="22"/>
              </w:rPr>
              <w:t>I do not have a LI page, let me know about setting one up.</w:t>
            </w:r>
          </w:p>
        </w:tc>
      </w:tr>
      <w:tr w:rsidR="00992BBB" w14:paraId="65C8D68D" w14:textId="77777777" w:rsidTr="006865D1">
        <w:trPr>
          <w:trHeight w:val="431"/>
        </w:trPr>
        <w:tc>
          <w:tcPr>
            <w:tcW w:w="2425" w:type="dxa"/>
            <w:shd w:val="clear" w:color="auto" w:fill="FFFFFF" w:themeFill="background1"/>
            <w:vAlign w:val="center"/>
          </w:tcPr>
          <w:p w14:paraId="45647E53" w14:textId="4BE106C3" w:rsidR="00992BBB" w:rsidRDefault="00992BBB" w:rsidP="00992BBB">
            <w:pPr>
              <w:outlineLvl w:val="0"/>
              <w:rPr>
                <w:rFonts w:ascii="Times New Roman" w:hAnsi="Times New Roman"/>
                <w:sz w:val="22"/>
                <w:szCs w:val="22"/>
              </w:rPr>
            </w:pPr>
            <w:r>
              <w:rPr>
                <w:rFonts w:ascii="Times New Roman" w:hAnsi="Times New Roman"/>
                <w:sz w:val="22"/>
                <w:szCs w:val="22"/>
              </w:rPr>
              <w:t>Linked In. Page Link:</w:t>
            </w:r>
          </w:p>
        </w:tc>
        <w:tc>
          <w:tcPr>
            <w:tcW w:w="6925" w:type="dxa"/>
            <w:shd w:val="clear" w:color="auto" w:fill="FFFFFF" w:themeFill="background1"/>
            <w:vAlign w:val="center"/>
          </w:tcPr>
          <w:p w14:paraId="3B4F219A" w14:textId="77777777" w:rsidR="00992BBB" w:rsidRDefault="00992BBB" w:rsidP="00992BBB">
            <w:pPr>
              <w:outlineLvl w:val="0"/>
              <w:rPr>
                <w:rFonts w:ascii="Times New Roman" w:hAnsi="Times New Roman"/>
                <w:sz w:val="22"/>
                <w:szCs w:val="22"/>
              </w:rPr>
            </w:pPr>
          </w:p>
        </w:tc>
      </w:tr>
      <w:tr w:rsidR="00992BBB" w14:paraId="0706DAB2" w14:textId="77777777" w:rsidTr="006865D1">
        <w:trPr>
          <w:trHeight w:val="431"/>
        </w:trPr>
        <w:tc>
          <w:tcPr>
            <w:tcW w:w="2425" w:type="dxa"/>
            <w:shd w:val="clear" w:color="auto" w:fill="FFFFFF" w:themeFill="background1"/>
            <w:vAlign w:val="center"/>
          </w:tcPr>
          <w:p w14:paraId="49125710" w14:textId="35E39C19" w:rsidR="00992BBB" w:rsidRDefault="00992BBB" w:rsidP="00992BBB">
            <w:pPr>
              <w:outlineLvl w:val="0"/>
              <w:rPr>
                <w:rFonts w:ascii="Times New Roman" w:hAnsi="Times New Roman"/>
                <w:sz w:val="22"/>
                <w:szCs w:val="22"/>
              </w:rPr>
            </w:pPr>
            <w:r>
              <w:rPr>
                <w:rFonts w:ascii="Times New Roman" w:hAnsi="Times New Roman"/>
                <w:sz w:val="22"/>
                <w:szCs w:val="22"/>
              </w:rPr>
              <w:t>LinkedIn Username:</w:t>
            </w:r>
          </w:p>
        </w:tc>
        <w:tc>
          <w:tcPr>
            <w:tcW w:w="6925" w:type="dxa"/>
            <w:shd w:val="clear" w:color="auto" w:fill="FFFFFF" w:themeFill="background1"/>
            <w:vAlign w:val="center"/>
          </w:tcPr>
          <w:p w14:paraId="5FA2E3B7" w14:textId="77777777" w:rsidR="00992BBB" w:rsidRDefault="00992BBB" w:rsidP="00992BBB">
            <w:pPr>
              <w:outlineLvl w:val="0"/>
              <w:rPr>
                <w:rFonts w:ascii="Times New Roman" w:hAnsi="Times New Roman"/>
                <w:sz w:val="22"/>
                <w:szCs w:val="22"/>
              </w:rPr>
            </w:pPr>
          </w:p>
        </w:tc>
      </w:tr>
      <w:tr w:rsidR="00992BBB" w14:paraId="7D71C48A" w14:textId="77777777" w:rsidTr="006865D1">
        <w:trPr>
          <w:trHeight w:val="431"/>
        </w:trPr>
        <w:tc>
          <w:tcPr>
            <w:tcW w:w="2425" w:type="dxa"/>
            <w:shd w:val="clear" w:color="auto" w:fill="FFFFFF" w:themeFill="background1"/>
            <w:vAlign w:val="center"/>
          </w:tcPr>
          <w:p w14:paraId="78551CF2" w14:textId="1073D200" w:rsidR="00992BBB" w:rsidRDefault="00992BBB" w:rsidP="00992BBB">
            <w:pPr>
              <w:outlineLvl w:val="0"/>
              <w:rPr>
                <w:rFonts w:ascii="Times New Roman" w:hAnsi="Times New Roman"/>
                <w:sz w:val="22"/>
                <w:szCs w:val="22"/>
              </w:rPr>
            </w:pPr>
            <w:r>
              <w:rPr>
                <w:rFonts w:ascii="Times New Roman" w:hAnsi="Times New Roman"/>
                <w:sz w:val="22"/>
                <w:szCs w:val="22"/>
              </w:rPr>
              <w:t>Linked In PW:</w:t>
            </w:r>
          </w:p>
        </w:tc>
        <w:tc>
          <w:tcPr>
            <w:tcW w:w="6925" w:type="dxa"/>
            <w:shd w:val="clear" w:color="auto" w:fill="FFFFFF" w:themeFill="background1"/>
            <w:vAlign w:val="center"/>
          </w:tcPr>
          <w:p w14:paraId="74445B5C" w14:textId="77777777" w:rsidR="00992BBB" w:rsidRDefault="00992BBB" w:rsidP="00992BBB">
            <w:pPr>
              <w:outlineLvl w:val="0"/>
              <w:rPr>
                <w:rFonts w:ascii="Times New Roman" w:hAnsi="Times New Roman"/>
                <w:sz w:val="22"/>
                <w:szCs w:val="22"/>
              </w:rPr>
            </w:pPr>
          </w:p>
        </w:tc>
      </w:tr>
      <w:tr w:rsidR="00914A3F" w14:paraId="466F8D0A" w14:textId="77777777" w:rsidTr="006865D1">
        <w:trPr>
          <w:trHeight w:val="431"/>
        </w:trPr>
        <w:tc>
          <w:tcPr>
            <w:tcW w:w="2425" w:type="dxa"/>
            <w:shd w:val="clear" w:color="auto" w:fill="FFFFFF" w:themeFill="background1"/>
            <w:vAlign w:val="center"/>
          </w:tcPr>
          <w:p w14:paraId="6F2DF398" w14:textId="3FBFD9EF" w:rsidR="00914A3F" w:rsidRPr="00914A3F" w:rsidRDefault="00914A3F" w:rsidP="00992BBB">
            <w:pPr>
              <w:outlineLvl w:val="0"/>
              <w:rPr>
                <w:rFonts w:ascii="Times New Roman" w:hAnsi="Times New Roman"/>
                <w:b/>
                <w:bCs/>
                <w:sz w:val="28"/>
                <w:szCs w:val="28"/>
              </w:rPr>
            </w:pPr>
            <w:r w:rsidRPr="00914A3F">
              <w:rPr>
                <w:rFonts w:ascii="Times New Roman" w:hAnsi="Times New Roman"/>
                <w:b/>
                <w:bCs/>
                <w:sz w:val="28"/>
                <w:szCs w:val="28"/>
              </w:rPr>
              <w:t>Instagram:</w:t>
            </w:r>
          </w:p>
        </w:tc>
        <w:tc>
          <w:tcPr>
            <w:tcW w:w="6925" w:type="dxa"/>
            <w:shd w:val="clear" w:color="auto" w:fill="FFFFFF" w:themeFill="background1"/>
            <w:vAlign w:val="center"/>
          </w:tcPr>
          <w:p w14:paraId="1F6BD79E" w14:textId="2DE66F2B" w:rsidR="00914A3F" w:rsidRDefault="00914A3F" w:rsidP="00914A3F">
            <w:pPr>
              <w:outlineLvl w:val="0"/>
              <w:rPr>
                <w:rFonts w:ascii="Times New Roman" w:hAnsi="Times New Roman"/>
                <w:sz w:val="22"/>
                <w:szCs w:val="22"/>
              </w:rPr>
            </w:pPr>
            <w:r>
              <w:rPr>
                <w:rFonts w:ascii="Times New Roman" w:hAnsi="Times New Roman"/>
                <w:sz w:val="22"/>
                <w:szCs w:val="22"/>
              </w:rPr>
              <w:t>I have a personal IG page and you can connect it to CRM and refresh it.</w:t>
            </w:r>
          </w:p>
          <w:p w14:paraId="073B94C1" w14:textId="1CA13659" w:rsidR="00914A3F" w:rsidRDefault="00914A3F" w:rsidP="00914A3F">
            <w:pPr>
              <w:outlineLvl w:val="0"/>
              <w:rPr>
                <w:rFonts w:ascii="Times New Roman" w:hAnsi="Times New Roman"/>
                <w:sz w:val="22"/>
                <w:szCs w:val="22"/>
              </w:rPr>
            </w:pPr>
            <w:r>
              <w:rPr>
                <w:rFonts w:ascii="Times New Roman" w:hAnsi="Times New Roman"/>
                <w:sz w:val="22"/>
                <w:szCs w:val="22"/>
              </w:rPr>
              <w:t xml:space="preserve">I have a personal IG page but do not want it connected or refreshed for </w:t>
            </w:r>
            <w:r>
              <w:rPr>
                <w:rFonts w:ascii="Times New Roman" w:hAnsi="Times New Roman"/>
                <w:sz w:val="22"/>
                <w:szCs w:val="22"/>
              </w:rPr>
              <w:lastRenderedPageBreak/>
              <w:t>Oakview.</w:t>
            </w:r>
          </w:p>
          <w:p w14:paraId="13C67580" w14:textId="0C87B789" w:rsidR="00914A3F" w:rsidRDefault="00914A3F" w:rsidP="00914A3F">
            <w:pPr>
              <w:outlineLvl w:val="0"/>
              <w:rPr>
                <w:rFonts w:ascii="Times New Roman" w:hAnsi="Times New Roman"/>
                <w:sz w:val="22"/>
                <w:szCs w:val="22"/>
              </w:rPr>
            </w:pPr>
            <w:r>
              <w:rPr>
                <w:rFonts w:ascii="Times New Roman" w:hAnsi="Times New Roman"/>
                <w:sz w:val="22"/>
                <w:szCs w:val="22"/>
              </w:rPr>
              <w:t xml:space="preserve">I do not have </w:t>
            </w:r>
            <w:proofErr w:type="gramStart"/>
            <w:r>
              <w:rPr>
                <w:rFonts w:ascii="Times New Roman" w:hAnsi="Times New Roman"/>
                <w:sz w:val="22"/>
                <w:szCs w:val="22"/>
              </w:rPr>
              <w:t>a</w:t>
            </w:r>
            <w:proofErr w:type="gramEnd"/>
            <w:r>
              <w:rPr>
                <w:rFonts w:ascii="Times New Roman" w:hAnsi="Times New Roman"/>
                <w:sz w:val="22"/>
                <w:szCs w:val="22"/>
              </w:rPr>
              <w:t xml:space="preserve"> IG page nor do I want one.</w:t>
            </w:r>
          </w:p>
          <w:p w14:paraId="50E6EF1A" w14:textId="7025D4CE" w:rsidR="00914A3F" w:rsidRDefault="00914A3F" w:rsidP="00914A3F">
            <w:pPr>
              <w:outlineLvl w:val="0"/>
              <w:rPr>
                <w:rFonts w:ascii="Times New Roman" w:hAnsi="Times New Roman"/>
                <w:sz w:val="22"/>
                <w:szCs w:val="22"/>
              </w:rPr>
            </w:pPr>
            <w:r>
              <w:rPr>
                <w:rFonts w:ascii="Times New Roman" w:hAnsi="Times New Roman"/>
                <w:sz w:val="22"/>
                <w:szCs w:val="22"/>
              </w:rPr>
              <w:t xml:space="preserve">I do not have </w:t>
            </w:r>
            <w:proofErr w:type="gramStart"/>
            <w:r>
              <w:rPr>
                <w:rFonts w:ascii="Times New Roman" w:hAnsi="Times New Roman"/>
                <w:sz w:val="22"/>
                <w:szCs w:val="22"/>
              </w:rPr>
              <w:t>a</w:t>
            </w:r>
            <w:proofErr w:type="gramEnd"/>
            <w:r>
              <w:rPr>
                <w:rFonts w:ascii="Times New Roman" w:hAnsi="Times New Roman"/>
                <w:sz w:val="22"/>
                <w:szCs w:val="22"/>
              </w:rPr>
              <w:t xml:space="preserve"> IG page, let me know about setting one up.</w:t>
            </w:r>
          </w:p>
        </w:tc>
      </w:tr>
      <w:tr w:rsidR="00992BBB" w14:paraId="5285A5BC" w14:textId="77777777" w:rsidTr="006865D1">
        <w:trPr>
          <w:trHeight w:val="431"/>
        </w:trPr>
        <w:tc>
          <w:tcPr>
            <w:tcW w:w="2425" w:type="dxa"/>
            <w:shd w:val="clear" w:color="auto" w:fill="FFFFFF" w:themeFill="background1"/>
            <w:vAlign w:val="center"/>
          </w:tcPr>
          <w:p w14:paraId="6AAF4ECC" w14:textId="6D220E21" w:rsidR="00992BBB" w:rsidRDefault="00992BBB" w:rsidP="00992BBB">
            <w:pPr>
              <w:outlineLvl w:val="0"/>
              <w:rPr>
                <w:rFonts w:ascii="Times New Roman" w:hAnsi="Times New Roman"/>
                <w:sz w:val="22"/>
                <w:szCs w:val="22"/>
              </w:rPr>
            </w:pPr>
            <w:r>
              <w:rPr>
                <w:rFonts w:ascii="Times New Roman" w:hAnsi="Times New Roman"/>
                <w:sz w:val="22"/>
                <w:szCs w:val="22"/>
              </w:rPr>
              <w:lastRenderedPageBreak/>
              <w:t>Instagram Page Link:</w:t>
            </w:r>
          </w:p>
        </w:tc>
        <w:tc>
          <w:tcPr>
            <w:tcW w:w="6925" w:type="dxa"/>
            <w:shd w:val="clear" w:color="auto" w:fill="FFFFFF" w:themeFill="background1"/>
            <w:vAlign w:val="center"/>
          </w:tcPr>
          <w:p w14:paraId="626EDF9E" w14:textId="77777777" w:rsidR="00992BBB" w:rsidRDefault="00992BBB" w:rsidP="00992BBB">
            <w:pPr>
              <w:outlineLvl w:val="0"/>
              <w:rPr>
                <w:rFonts w:ascii="Times New Roman" w:hAnsi="Times New Roman"/>
                <w:sz w:val="22"/>
                <w:szCs w:val="22"/>
              </w:rPr>
            </w:pPr>
          </w:p>
        </w:tc>
      </w:tr>
      <w:tr w:rsidR="00992BBB" w14:paraId="59757E1C" w14:textId="77777777" w:rsidTr="006865D1">
        <w:trPr>
          <w:trHeight w:val="431"/>
        </w:trPr>
        <w:tc>
          <w:tcPr>
            <w:tcW w:w="2425" w:type="dxa"/>
            <w:shd w:val="clear" w:color="auto" w:fill="FFFFFF" w:themeFill="background1"/>
            <w:vAlign w:val="center"/>
          </w:tcPr>
          <w:p w14:paraId="600C9C97" w14:textId="490530AF" w:rsidR="00992BBB" w:rsidRDefault="00992BBB" w:rsidP="00992BBB">
            <w:pPr>
              <w:outlineLvl w:val="0"/>
              <w:rPr>
                <w:rFonts w:ascii="Times New Roman" w:hAnsi="Times New Roman"/>
                <w:sz w:val="22"/>
                <w:szCs w:val="22"/>
              </w:rPr>
            </w:pPr>
            <w:r>
              <w:rPr>
                <w:rFonts w:ascii="Times New Roman" w:hAnsi="Times New Roman"/>
                <w:sz w:val="22"/>
                <w:szCs w:val="22"/>
              </w:rPr>
              <w:t>Instagram Username:</w:t>
            </w:r>
          </w:p>
        </w:tc>
        <w:tc>
          <w:tcPr>
            <w:tcW w:w="6925" w:type="dxa"/>
            <w:shd w:val="clear" w:color="auto" w:fill="FFFFFF" w:themeFill="background1"/>
            <w:vAlign w:val="center"/>
          </w:tcPr>
          <w:p w14:paraId="5EE02EEF" w14:textId="77777777" w:rsidR="00992BBB" w:rsidRDefault="00992BBB" w:rsidP="00992BBB">
            <w:pPr>
              <w:outlineLvl w:val="0"/>
              <w:rPr>
                <w:rFonts w:ascii="Times New Roman" w:hAnsi="Times New Roman"/>
                <w:sz w:val="22"/>
                <w:szCs w:val="22"/>
              </w:rPr>
            </w:pPr>
          </w:p>
        </w:tc>
      </w:tr>
      <w:tr w:rsidR="00992BBB" w14:paraId="5849DF4F" w14:textId="77777777" w:rsidTr="006865D1">
        <w:trPr>
          <w:trHeight w:val="431"/>
        </w:trPr>
        <w:tc>
          <w:tcPr>
            <w:tcW w:w="2425" w:type="dxa"/>
            <w:shd w:val="clear" w:color="auto" w:fill="FFFFFF" w:themeFill="background1"/>
            <w:vAlign w:val="center"/>
          </w:tcPr>
          <w:p w14:paraId="6A373F93" w14:textId="5180488F" w:rsidR="00992BBB" w:rsidRDefault="00992BBB" w:rsidP="00992BBB">
            <w:pPr>
              <w:outlineLvl w:val="0"/>
              <w:rPr>
                <w:rFonts w:ascii="Times New Roman" w:hAnsi="Times New Roman"/>
                <w:sz w:val="22"/>
                <w:szCs w:val="22"/>
              </w:rPr>
            </w:pPr>
            <w:r>
              <w:rPr>
                <w:rFonts w:ascii="Times New Roman" w:hAnsi="Times New Roman"/>
                <w:sz w:val="22"/>
                <w:szCs w:val="22"/>
              </w:rPr>
              <w:t>Instagram PW:</w:t>
            </w:r>
          </w:p>
        </w:tc>
        <w:tc>
          <w:tcPr>
            <w:tcW w:w="6925" w:type="dxa"/>
            <w:shd w:val="clear" w:color="auto" w:fill="FFFFFF" w:themeFill="background1"/>
            <w:vAlign w:val="center"/>
          </w:tcPr>
          <w:p w14:paraId="648EE090" w14:textId="77777777" w:rsidR="00992BBB" w:rsidRDefault="00992BBB" w:rsidP="00992BBB">
            <w:pPr>
              <w:outlineLvl w:val="0"/>
              <w:rPr>
                <w:rFonts w:ascii="Times New Roman" w:hAnsi="Times New Roman"/>
                <w:sz w:val="22"/>
                <w:szCs w:val="22"/>
              </w:rPr>
            </w:pPr>
          </w:p>
        </w:tc>
      </w:tr>
      <w:tr w:rsidR="00914A3F" w14:paraId="0A5ABD6E" w14:textId="77777777" w:rsidTr="006865D1">
        <w:trPr>
          <w:trHeight w:val="431"/>
        </w:trPr>
        <w:tc>
          <w:tcPr>
            <w:tcW w:w="2425" w:type="dxa"/>
            <w:shd w:val="clear" w:color="auto" w:fill="FFFFFF" w:themeFill="background1"/>
            <w:vAlign w:val="center"/>
          </w:tcPr>
          <w:p w14:paraId="54C7F509" w14:textId="3C9F97CA" w:rsidR="00914A3F" w:rsidRPr="00914A3F" w:rsidRDefault="00914A3F" w:rsidP="00914A3F">
            <w:pPr>
              <w:outlineLvl w:val="0"/>
              <w:rPr>
                <w:rFonts w:ascii="Times New Roman" w:hAnsi="Times New Roman"/>
                <w:b/>
                <w:bCs/>
                <w:sz w:val="28"/>
                <w:szCs w:val="28"/>
              </w:rPr>
            </w:pPr>
            <w:r w:rsidRPr="00914A3F">
              <w:rPr>
                <w:rFonts w:ascii="Times New Roman" w:hAnsi="Times New Roman"/>
                <w:b/>
                <w:bCs/>
                <w:sz w:val="28"/>
                <w:szCs w:val="28"/>
              </w:rPr>
              <w:t>Twitter:</w:t>
            </w:r>
          </w:p>
        </w:tc>
        <w:tc>
          <w:tcPr>
            <w:tcW w:w="6925" w:type="dxa"/>
            <w:shd w:val="clear" w:color="auto" w:fill="FFFFFF" w:themeFill="background1"/>
            <w:vAlign w:val="center"/>
          </w:tcPr>
          <w:p w14:paraId="2C4DD1D2" w14:textId="6CE99A76" w:rsidR="00914A3F" w:rsidRDefault="00914A3F" w:rsidP="00914A3F">
            <w:pPr>
              <w:outlineLvl w:val="0"/>
              <w:rPr>
                <w:rFonts w:ascii="Times New Roman" w:hAnsi="Times New Roman"/>
                <w:sz w:val="22"/>
                <w:szCs w:val="22"/>
              </w:rPr>
            </w:pPr>
            <w:r>
              <w:rPr>
                <w:rFonts w:ascii="Times New Roman" w:hAnsi="Times New Roman"/>
                <w:sz w:val="22"/>
                <w:szCs w:val="22"/>
              </w:rPr>
              <w:t>I have a personal TW page and you can connect it to CRM and refresh it.</w:t>
            </w:r>
          </w:p>
          <w:p w14:paraId="40772BB9" w14:textId="16A1C088" w:rsidR="00914A3F" w:rsidRDefault="00914A3F" w:rsidP="00914A3F">
            <w:pPr>
              <w:outlineLvl w:val="0"/>
              <w:rPr>
                <w:rFonts w:ascii="Times New Roman" w:hAnsi="Times New Roman"/>
                <w:sz w:val="22"/>
                <w:szCs w:val="22"/>
              </w:rPr>
            </w:pPr>
            <w:r>
              <w:rPr>
                <w:rFonts w:ascii="Times New Roman" w:hAnsi="Times New Roman"/>
                <w:sz w:val="22"/>
                <w:szCs w:val="22"/>
              </w:rPr>
              <w:t>I have a personal TW page but do not want it connected or refreshed for Oakview.</w:t>
            </w:r>
          </w:p>
          <w:p w14:paraId="36D52828" w14:textId="249B1C94" w:rsidR="00914A3F" w:rsidRDefault="00914A3F" w:rsidP="00914A3F">
            <w:pPr>
              <w:outlineLvl w:val="0"/>
              <w:rPr>
                <w:rFonts w:ascii="Times New Roman" w:hAnsi="Times New Roman"/>
                <w:sz w:val="22"/>
                <w:szCs w:val="22"/>
              </w:rPr>
            </w:pPr>
            <w:r>
              <w:rPr>
                <w:rFonts w:ascii="Times New Roman" w:hAnsi="Times New Roman"/>
                <w:sz w:val="22"/>
                <w:szCs w:val="22"/>
              </w:rPr>
              <w:t xml:space="preserve">I do not have a TW </w:t>
            </w:r>
            <w:proofErr w:type="gramStart"/>
            <w:r>
              <w:rPr>
                <w:rFonts w:ascii="Times New Roman" w:hAnsi="Times New Roman"/>
                <w:sz w:val="22"/>
                <w:szCs w:val="22"/>
              </w:rPr>
              <w:t>page</w:t>
            </w:r>
            <w:proofErr w:type="gramEnd"/>
            <w:r>
              <w:rPr>
                <w:rFonts w:ascii="Times New Roman" w:hAnsi="Times New Roman"/>
                <w:sz w:val="22"/>
                <w:szCs w:val="22"/>
              </w:rPr>
              <w:t xml:space="preserve"> nor do I want one.</w:t>
            </w:r>
          </w:p>
          <w:p w14:paraId="16104CB0" w14:textId="753FA4D5" w:rsidR="00914A3F" w:rsidRDefault="00914A3F" w:rsidP="00914A3F">
            <w:pPr>
              <w:outlineLvl w:val="0"/>
              <w:rPr>
                <w:rFonts w:ascii="Times New Roman" w:hAnsi="Times New Roman"/>
                <w:sz w:val="22"/>
                <w:szCs w:val="22"/>
              </w:rPr>
            </w:pPr>
            <w:r>
              <w:rPr>
                <w:rFonts w:ascii="Times New Roman" w:hAnsi="Times New Roman"/>
                <w:sz w:val="22"/>
                <w:szCs w:val="22"/>
              </w:rPr>
              <w:t>I do not have a TW page, let me know about setting one up.</w:t>
            </w:r>
          </w:p>
        </w:tc>
      </w:tr>
      <w:tr w:rsidR="00914A3F" w14:paraId="534801E3" w14:textId="77777777" w:rsidTr="006865D1">
        <w:trPr>
          <w:trHeight w:val="431"/>
        </w:trPr>
        <w:tc>
          <w:tcPr>
            <w:tcW w:w="2425" w:type="dxa"/>
            <w:shd w:val="clear" w:color="auto" w:fill="FFFFFF" w:themeFill="background1"/>
            <w:vAlign w:val="center"/>
          </w:tcPr>
          <w:p w14:paraId="71DC1208" w14:textId="00CD9F9D" w:rsidR="00914A3F" w:rsidRDefault="00914A3F" w:rsidP="00914A3F">
            <w:pPr>
              <w:outlineLvl w:val="0"/>
              <w:rPr>
                <w:rFonts w:ascii="Times New Roman" w:hAnsi="Times New Roman"/>
                <w:sz w:val="22"/>
                <w:szCs w:val="22"/>
              </w:rPr>
            </w:pPr>
            <w:r>
              <w:rPr>
                <w:rFonts w:ascii="Times New Roman" w:hAnsi="Times New Roman"/>
                <w:sz w:val="22"/>
                <w:szCs w:val="22"/>
              </w:rPr>
              <w:t>Twitter Page Link:</w:t>
            </w:r>
          </w:p>
        </w:tc>
        <w:tc>
          <w:tcPr>
            <w:tcW w:w="6925" w:type="dxa"/>
            <w:shd w:val="clear" w:color="auto" w:fill="FFFFFF" w:themeFill="background1"/>
            <w:vAlign w:val="center"/>
          </w:tcPr>
          <w:p w14:paraId="22AC9E77" w14:textId="77777777" w:rsidR="00914A3F" w:rsidRDefault="00914A3F" w:rsidP="00914A3F">
            <w:pPr>
              <w:outlineLvl w:val="0"/>
              <w:rPr>
                <w:rFonts w:ascii="Times New Roman" w:hAnsi="Times New Roman"/>
                <w:sz w:val="22"/>
                <w:szCs w:val="22"/>
              </w:rPr>
            </w:pPr>
          </w:p>
        </w:tc>
      </w:tr>
      <w:tr w:rsidR="00914A3F" w14:paraId="2E2F5508" w14:textId="77777777" w:rsidTr="006865D1">
        <w:trPr>
          <w:trHeight w:val="431"/>
        </w:trPr>
        <w:tc>
          <w:tcPr>
            <w:tcW w:w="2425" w:type="dxa"/>
            <w:shd w:val="clear" w:color="auto" w:fill="FFFFFF" w:themeFill="background1"/>
            <w:vAlign w:val="center"/>
          </w:tcPr>
          <w:p w14:paraId="52B696BA" w14:textId="4D2F3450" w:rsidR="00914A3F" w:rsidRDefault="00914A3F" w:rsidP="00914A3F">
            <w:pPr>
              <w:outlineLvl w:val="0"/>
              <w:rPr>
                <w:rFonts w:ascii="Times New Roman" w:hAnsi="Times New Roman"/>
                <w:sz w:val="22"/>
                <w:szCs w:val="22"/>
              </w:rPr>
            </w:pPr>
            <w:r>
              <w:rPr>
                <w:rFonts w:ascii="Times New Roman" w:hAnsi="Times New Roman"/>
                <w:sz w:val="22"/>
                <w:szCs w:val="22"/>
              </w:rPr>
              <w:t>Twitter Username:</w:t>
            </w:r>
          </w:p>
        </w:tc>
        <w:tc>
          <w:tcPr>
            <w:tcW w:w="6925" w:type="dxa"/>
            <w:shd w:val="clear" w:color="auto" w:fill="FFFFFF" w:themeFill="background1"/>
            <w:vAlign w:val="center"/>
          </w:tcPr>
          <w:p w14:paraId="41C142E0" w14:textId="77777777" w:rsidR="00914A3F" w:rsidRDefault="00914A3F" w:rsidP="00914A3F">
            <w:pPr>
              <w:outlineLvl w:val="0"/>
              <w:rPr>
                <w:rFonts w:ascii="Times New Roman" w:hAnsi="Times New Roman"/>
                <w:sz w:val="22"/>
                <w:szCs w:val="22"/>
              </w:rPr>
            </w:pPr>
          </w:p>
        </w:tc>
      </w:tr>
      <w:tr w:rsidR="00914A3F" w14:paraId="7720AE26" w14:textId="77777777" w:rsidTr="006865D1">
        <w:trPr>
          <w:trHeight w:val="431"/>
        </w:trPr>
        <w:tc>
          <w:tcPr>
            <w:tcW w:w="2425" w:type="dxa"/>
            <w:shd w:val="clear" w:color="auto" w:fill="FFFFFF" w:themeFill="background1"/>
            <w:vAlign w:val="center"/>
          </w:tcPr>
          <w:p w14:paraId="3FD15F5C" w14:textId="0A22AE12" w:rsidR="00914A3F" w:rsidRDefault="00914A3F" w:rsidP="00914A3F">
            <w:pPr>
              <w:outlineLvl w:val="0"/>
              <w:rPr>
                <w:rFonts w:ascii="Times New Roman" w:hAnsi="Times New Roman"/>
                <w:sz w:val="22"/>
                <w:szCs w:val="22"/>
              </w:rPr>
            </w:pPr>
            <w:r>
              <w:rPr>
                <w:rFonts w:ascii="Times New Roman" w:hAnsi="Times New Roman"/>
                <w:sz w:val="22"/>
                <w:szCs w:val="22"/>
              </w:rPr>
              <w:t>Twitter PW:</w:t>
            </w:r>
          </w:p>
        </w:tc>
        <w:tc>
          <w:tcPr>
            <w:tcW w:w="6925" w:type="dxa"/>
            <w:shd w:val="clear" w:color="auto" w:fill="FFFFFF" w:themeFill="background1"/>
            <w:vAlign w:val="center"/>
          </w:tcPr>
          <w:p w14:paraId="5E4423DD" w14:textId="77777777" w:rsidR="00914A3F" w:rsidRDefault="00914A3F" w:rsidP="00914A3F">
            <w:pPr>
              <w:outlineLvl w:val="0"/>
              <w:rPr>
                <w:rFonts w:ascii="Times New Roman" w:hAnsi="Times New Roman"/>
                <w:sz w:val="22"/>
                <w:szCs w:val="22"/>
              </w:rPr>
            </w:pPr>
          </w:p>
        </w:tc>
      </w:tr>
    </w:tbl>
    <w:p w14:paraId="741F5807" w14:textId="77777777" w:rsidR="00992BBB" w:rsidRDefault="00992BBB" w:rsidP="000A6958">
      <w:pPr>
        <w:outlineLvl w:val="0"/>
        <w:rPr>
          <w:rFonts w:ascii="Times New Roman" w:hAnsi="Times New Roman"/>
          <w:sz w:val="22"/>
          <w:szCs w:val="22"/>
        </w:rPr>
      </w:pPr>
    </w:p>
    <w:p w14:paraId="412C3B42" w14:textId="35B4F1E8" w:rsidR="006865D1" w:rsidRPr="006865D1" w:rsidRDefault="006865D1" w:rsidP="006865D1">
      <w:pPr>
        <w:jc w:val="center"/>
        <w:outlineLvl w:val="0"/>
        <w:rPr>
          <w:rFonts w:ascii="Times New Roman" w:hAnsi="Times New Roman"/>
          <w:sz w:val="32"/>
          <w:szCs w:val="32"/>
        </w:rPr>
      </w:pPr>
      <w:r w:rsidRPr="006865D1">
        <w:rPr>
          <w:rFonts w:ascii="Times New Roman" w:hAnsi="Times New Roman"/>
          <w:sz w:val="32"/>
          <w:szCs w:val="32"/>
        </w:rPr>
        <w:t>Authorizations</w:t>
      </w:r>
    </w:p>
    <w:p w14:paraId="1ABF2DBB" w14:textId="511A15C6" w:rsidR="006865D1" w:rsidRPr="006865D1" w:rsidRDefault="006865D1" w:rsidP="006865D1">
      <w:pPr>
        <w:jc w:val="center"/>
        <w:outlineLvl w:val="0"/>
        <w:rPr>
          <w:rFonts w:ascii="Times New Roman" w:hAnsi="Times New Roman"/>
          <w:sz w:val="32"/>
          <w:szCs w:val="32"/>
        </w:rPr>
      </w:pPr>
      <w:r w:rsidRPr="006865D1">
        <w:rPr>
          <w:rFonts w:ascii="Times New Roman" w:hAnsi="Times New Roman"/>
          <w:sz w:val="32"/>
          <w:szCs w:val="32"/>
        </w:rPr>
        <w:t>(I can change these anytime by sending email.)</w:t>
      </w:r>
    </w:p>
    <w:tbl>
      <w:tblPr>
        <w:tblStyle w:val="TableGrid"/>
        <w:tblW w:w="0" w:type="auto"/>
        <w:tblLook w:val="04A0" w:firstRow="1" w:lastRow="0" w:firstColumn="1" w:lastColumn="0" w:noHBand="0" w:noVBand="1"/>
      </w:tblPr>
      <w:tblGrid>
        <w:gridCol w:w="445"/>
        <w:gridCol w:w="8905"/>
      </w:tblGrid>
      <w:tr w:rsidR="006865D1" w14:paraId="718C7279" w14:textId="77777777" w:rsidTr="006865D1">
        <w:tc>
          <w:tcPr>
            <w:tcW w:w="445" w:type="dxa"/>
          </w:tcPr>
          <w:p w14:paraId="58ABC31E" w14:textId="77777777" w:rsidR="006865D1" w:rsidRDefault="006865D1" w:rsidP="006865D1">
            <w:pPr>
              <w:jc w:val="center"/>
              <w:outlineLvl w:val="0"/>
              <w:rPr>
                <w:rFonts w:ascii="Times New Roman" w:hAnsi="Times New Roman"/>
                <w:sz w:val="22"/>
                <w:szCs w:val="22"/>
              </w:rPr>
            </w:pPr>
          </w:p>
        </w:tc>
        <w:tc>
          <w:tcPr>
            <w:tcW w:w="8905" w:type="dxa"/>
          </w:tcPr>
          <w:p w14:paraId="50694517" w14:textId="4F4C9BD3" w:rsidR="006865D1" w:rsidRDefault="006865D1" w:rsidP="006865D1">
            <w:pPr>
              <w:outlineLvl w:val="0"/>
              <w:rPr>
                <w:rFonts w:ascii="Times New Roman" w:hAnsi="Times New Roman"/>
                <w:sz w:val="22"/>
                <w:szCs w:val="22"/>
              </w:rPr>
            </w:pPr>
            <w:r>
              <w:rPr>
                <w:rFonts w:ascii="Times New Roman" w:hAnsi="Times New Roman"/>
                <w:sz w:val="22"/>
                <w:szCs w:val="22"/>
              </w:rPr>
              <w:t>I authorize OHL Mktg to “Follow” the OHL/OVC business pages on my behalf</w:t>
            </w:r>
          </w:p>
        </w:tc>
      </w:tr>
      <w:tr w:rsidR="006865D1" w14:paraId="079ED6E8" w14:textId="77777777" w:rsidTr="006865D1">
        <w:tc>
          <w:tcPr>
            <w:tcW w:w="445" w:type="dxa"/>
          </w:tcPr>
          <w:p w14:paraId="3410741C" w14:textId="77777777" w:rsidR="006865D1" w:rsidRDefault="006865D1" w:rsidP="006865D1">
            <w:pPr>
              <w:jc w:val="center"/>
              <w:outlineLvl w:val="0"/>
              <w:rPr>
                <w:rFonts w:ascii="Times New Roman" w:hAnsi="Times New Roman"/>
                <w:sz w:val="22"/>
                <w:szCs w:val="22"/>
              </w:rPr>
            </w:pPr>
          </w:p>
        </w:tc>
        <w:tc>
          <w:tcPr>
            <w:tcW w:w="8905" w:type="dxa"/>
          </w:tcPr>
          <w:p w14:paraId="76431C3A" w14:textId="7554350C" w:rsidR="006865D1" w:rsidRDefault="006865D1" w:rsidP="006865D1">
            <w:pPr>
              <w:outlineLvl w:val="0"/>
              <w:rPr>
                <w:rFonts w:ascii="Times New Roman" w:hAnsi="Times New Roman"/>
                <w:sz w:val="22"/>
                <w:szCs w:val="22"/>
              </w:rPr>
            </w:pPr>
            <w:r>
              <w:rPr>
                <w:rFonts w:ascii="Times New Roman" w:hAnsi="Times New Roman"/>
                <w:sz w:val="22"/>
                <w:szCs w:val="22"/>
              </w:rPr>
              <w:t>I authorize OHL Mktg to like Oakview business page posts from my account(s)</w:t>
            </w:r>
          </w:p>
        </w:tc>
      </w:tr>
      <w:tr w:rsidR="006865D1" w14:paraId="425C4722" w14:textId="77777777" w:rsidTr="006865D1">
        <w:tc>
          <w:tcPr>
            <w:tcW w:w="445" w:type="dxa"/>
          </w:tcPr>
          <w:p w14:paraId="2FD75515" w14:textId="77777777" w:rsidR="006865D1" w:rsidRDefault="006865D1" w:rsidP="006865D1">
            <w:pPr>
              <w:jc w:val="center"/>
              <w:outlineLvl w:val="0"/>
              <w:rPr>
                <w:rFonts w:ascii="Times New Roman" w:hAnsi="Times New Roman"/>
                <w:sz w:val="22"/>
                <w:szCs w:val="22"/>
              </w:rPr>
            </w:pPr>
          </w:p>
        </w:tc>
        <w:tc>
          <w:tcPr>
            <w:tcW w:w="8905" w:type="dxa"/>
          </w:tcPr>
          <w:p w14:paraId="72E7D17B" w14:textId="1B27AD79" w:rsidR="006865D1" w:rsidRDefault="006865D1" w:rsidP="006865D1">
            <w:pPr>
              <w:outlineLvl w:val="0"/>
              <w:rPr>
                <w:rFonts w:ascii="Times New Roman" w:hAnsi="Times New Roman"/>
                <w:sz w:val="22"/>
                <w:szCs w:val="22"/>
              </w:rPr>
            </w:pPr>
            <w:r>
              <w:rPr>
                <w:rFonts w:ascii="Times New Roman" w:hAnsi="Times New Roman"/>
                <w:sz w:val="22"/>
                <w:szCs w:val="22"/>
              </w:rPr>
              <w:t>I authorize OHL to publish branded content to my pages using the Oakview</w:t>
            </w:r>
            <w:r w:rsidR="00DD0CCB">
              <w:rPr>
                <w:rFonts w:ascii="Times New Roman" w:hAnsi="Times New Roman"/>
                <w:sz w:val="22"/>
                <w:szCs w:val="22"/>
              </w:rPr>
              <w:t>/Brand360</w:t>
            </w:r>
            <w:r>
              <w:rPr>
                <w:rFonts w:ascii="Times New Roman" w:hAnsi="Times New Roman"/>
                <w:sz w:val="22"/>
                <w:szCs w:val="22"/>
              </w:rPr>
              <w:t xml:space="preserve"> CRM if able.</w:t>
            </w:r>
          </w:p>
        </w:tc>
      </w:tr>
      <w:tr w:rsidR="006865D1" w14:paraId="060E70AB" w14:textId="77777777" w:rsidTr="006865D1">
        <w:tc>
          <w:tcPr>
            <w:tcW w:w="445" w:type="dxa"/>
          </w:tcPr>
          <w:p w14:paraId="73A7433E" w14:textId="77777777" w:rsidR="006865D1" w:rsidRDefault="006865D1" w:rsidP="006865D1">
            <w:pPr>
              <w:jc w:val="center"/>
              <w:outlineLvl w:val="0"/>
              <w:rPr>
                <w:rFonts w:ascii="Times New Roman" w:hAnsi="Times New Roman"/>
                <w:sz w:val="22"/>
                <w:szCs w:val="22"/>
              </w:rPr>
            </w:pPr>
          </w:p>
        </w:tc>
        <w:tc>
          <w:tcPr>
            <w:tcW w:w="8905" w:type="dxa"/>
          </w:tcPr>
          <w:p w14:paraId="757990F5" w14:textId="77777777" w:rsidR="006865D1" w:rsidRPr="00DD0CCB" w:rsidRDefault="006865D1" w:rsidP="006865D1">
            <w:pPr>
              <w:outlineLvl w:val="0"/>
              <w:rPr>
                <w:rFonts w:ascii="Times New Roman" w:hAnsi="Times New Roman"/>
                <w:b/>
                <w:bCs/>
                <w:sz w:val="28"/>
                <w:szCs w:val="28"/>
              </w:rPr>
            </w:pPr>
          </w:p>
          <w:p w14:paraId="70C5FF9A" w14:textId="7FBDE74A" w:rsidR="006865D1" w:rsidRPr="00DD0CCB" w:rsidRDefault="006865D1" w:rsidP="006865D1">
            <w:pPr>
              <w:outlineLvl w:val="0"/>
              <w:rPr>
                <w:rFonts w:ascii="Times New Roman" w:hAnsi="Times New Roman"/>
                <w:b/>
                <w:bCs/>
                <w:sz w:val="28"/>
                <w:szCs w:val="28"/>
              </w:rPr>
            </w:pPr>
            <w:r w:rsidRPr="00DD0CCB">
              <w:rPr>
                <w:rFonts w:ascii="Times New Roman" w:hAnsi="Times New Roman"/>
                <w:b/>
                <w:bCs/>
                <w:sz w:val="28"/>
                <w:szCs w:val="28"/>
              </w:rPr>
              <w:t xml:space="preserve">Because of the actions above, I will often see Posts from Oakview appear in my “Timeline” on my pages.  I am encouraged to “like” and “share” those </w:t>
            </w:r>
            <w:r w:rsidR="00903BA0" w:rsidRPr="00DD0CCB">
              <w:rPr>
                <w:rFonts w:ascii="Times New Roman" w:hAnsi="Times New Roman"/>
                <w:b/>
                <w:bCs/>
                <w:sz w:val="28"/>
                <w:szCs w:val="28"/>
              </w:rPr>
              <w:t>posts with</w:t>
            </w:r>
            <w:r w:rsidRPr="00DD0CCB">
              <w:rPr>
                <w:rFonts w:ascii="Times New Roman" w:hAnsi="Times New Roman"/>
                <w:b/>
                <w:bCs/>
                <w:sz w:val="28"/>
                <w:szCs w:val="28"/>
              </w:rPr>
              <w:t xml:space="preserve"> others who are my “friends”, or </w:t>
            </w:r>
            <w:r w:rsidR="00DD0CCB" w:rsidRPr="00DD0CCB">
              <w:rPr>
                <w:rFonts w:ascii="Times New Roman" w:hAnsi="Times New Roman"/>
                <w:b/>
                <w:bCs/>
                <w:sz w:val="28"/>
                <w:szCs w:val="28"/>
              </w:rPr>
              <w:t>“</w:t>
            </w:r>
            <w:r w:rsidRPr="00DD0CCB">
              <w:rPr>
                <w:rFonts w:ascii="Times New Roman" w:hAnsi="Times New Roman"/>
                <w:b/>
                <w:bCs/>
                <w:sz w:val="28"/>
                <w:szCs w:val="28"/>
              </w:rPr>
              <w:t>follow me</w:t>
            </w:r>
            <w:r w:rsidR="00DD0CCB" w:rsidRPr="00DD0CCB">
              <w:rPr>
                <w:rFonts w:ascii="Times New Roman" w:hAnsi="Times New Roman"/>
                <w:b/>
                <w:bCs/>
                <w:sz w:val="28"/>
                <w:szCs w:val="28"/>
              </w:rPr>
              <w:t>”</w:t>
            </w:r>
            <w:r w:rsidRPr="00DD0CCB">
              <w:rPr>
                <w:rFonts w:ascii="Times New Roman" w:hAnsi="Times New Roman"/>
                <w:b/>
                <w:bCs/>
                <w:sz w:val="28"/>
                <w:szCs w:val="28"/>
              </w:rPr>
              <w:t xml:space="preserve"> etc.  This will give me higher visibility on the platform.</w:t>
            </w:r>
          </w:p>
          <w:p w14:paraId="4BB0009F" w14:textId="77777777" w:rsidR="006865D1" w:rsidRPr="00DD0CCB" w:rsidRDefault="006865D1" w:rsidP="006865D1">
            <w:pPr>
              <w:outlineLvl w:val="0"/>
              <w:rPr>
                <w:rFonts w:ascii="Times New Roman" w:hAnsi="Times New Roman"/>
                <w:b/>
                <w:bCs/>
                <w:sz w:val="28"/>
                <w:szCs w:val="28"/>
              </w:rPr>
            </w:pPr>
          </w:p>
          <w:p w14:paraId="13BD9D9A" w14:textId="77777777" w:rsidR="006865D1" w:rsidRPr="00DD0CCB" w:rsidRDefault="006865D1" w:rsidP="006865D1">
            <w:pPr>
              <w:jc w:val="center"/>
              <w:outlineLvl w:val="0"/>
              <w:rPr>
                <w:rFonts w:ascii="Times New Roman" w:hAnsi="Times New Roman"/>
                <w:b/>
                <w:bCs/>
                <w:sz w:val="28"/>
                <w:szCs w:val="28"/>
              </w:rPr>
            </w:pPr>
            <w:r w:rsidRPr="00DD0CCB">
              <w:rPr>
                <w:rFonts w:ascii="Times New Roman" w:hAnsi="Times New Roman"/>
                <w:b/>
                <w:bCs/>
                <w:sz w:val="28"/>
                <w:szCs w:val="28"/>
              </w:rPr>
              <w:t>Thanks!</w:t>
            </w:r>
          </w:p>
          <w:p w14:paraId="72CB8DDE" w14:textId="73AD5715" w:rsidR="006865D1" w:rsidRPr="00DD0CCB" w:rsidRDefault="006865D1" w:rsidP="006865D1">
            <w:pPr>
              <w:jc w:val="center"/>
              <w:outlineLvl w:val="0"/>
              <w:rPr>
                <w:rFonts w:ascii="Times New Roman" w:hAnsi="Times New Roman"/>
                <w:b/>
                <w:bCs/>
                <w:sz w:val="28"/>
                <w:szCs w:val="28"/>
              </w:rPr>
            </w:pPr>
            <w:r w:rsidRPr="00DD0CCB">
              <w:rPr>
                <w:rFonts w:ascii="Times New Roman" w:hAnsi="Times New Roman"/>
                <w:b/>
                <w:bCs/>
                <w:sz w:val="28"/>
                <w:szCs w:val="28"/>
              </w:rPr>
              <w:t>We are working hard to make your social pages work for you and Oakview!</w:t>
            </w:r>
          </w:p>
        </w:tc>
      </w:tr>
      <w:tr w:rsidR="00903BA0" w14:paraId="455B7083" w14:textId="77777777" w:rsidTr="006865D1">
        <w:tc>
          <w:tcPr>
            <w:tcW w:w="445" w:type="dxa"/>
          </w:tcPr>
          <w:p w14:paraId="4DC58EF8" w14:textId="77777777" w:rsidR="00903BA0" w:rsidRDefault="00903BA0" w:rsidP="006865D1">
            <w:pPr>
              <w:jc w:val="center"/>
              <w:outlineLvl w:val="0"/>
              <w:rPr>
                <w:rFonts w:ascii="Times New Roman" w:hAnsi="Times New Roman"/>
                <w:sz w:val="22"/>
                <w:szCs w:val="22"/>
              </w:rPr>
            </w:pPr>
          </w:p>
        </w:tc>
        <w:tc>
          <w:tcPr>
            <w:tcW w:w="8905" w:type="dxa"/>
          </w:tcPr>
          <w:p w14:paraId="18F93C13" w14:textId="77777777" w:rsidR="00903BA0" w:rsidRPr="00DD0CCB" w:rsidRDefault="00903BA0" w:rsidP="006865D1">
            <w:pPr>
              <w:outlineLvl w:val="0"/>
              <w:rPr>
                <w:rFonts w:ascii="Times New Roman" w:hAnsi="Times New Roman"/>
                <w:b/>
                <w:bCs/>
                <w:sz w:val="28"/>
                <w:szCs w:val="28"/>
              </w:rPr>
            </w:pPr>
          </w:p>
          <w:p w14:paraId="4D95ED94" w14:textId="4472C4AA" w:rsidR="00903BA0" w:rsidRPr="00DD0CCB" w:rsidRDefault="00903BA0" w:rsidP="00903BA0">
            <w:pPr>
              <w:jc w:val="center"/>
              <w:outlineLvl w:val="0"/>
              <w:rPr>
                <w:rFonts w:ascii="Times New Roman" w:hAnsi="Times New Roman"/>
                <w:b/>
                <w:bCs/>
                <w:sz w:val="28"/>
                <w:szCs w:val="28"/>
              </w:rPr>
            </w:pPr>
            <w:r w:rsidRPr="00DD0CCB">
              <w:rPr>
                <w:rFonts w:ascii="Times New Roman" w:hAnsi="Times New Roman"/>
                <w:b/>
                <w:bCs/>
                <w:sz w:val="28"/>
                <w:szCs w:val="28"/>
              </w:rPr>
              <w:t>Once you are all set with social pages and your email signature, ask us about additional advertising you can do at your option and cost on our platform.</w:t>
            </w:r>
          </w:p>
          <w:p w14:paraId="2F0A9DFB" w14:textId="19F0437A" w:rsidR="00903BA0" w:rsidRPr="00DD0CCB" w:rsidRDefault="00903BA0" w:rsidP="006865D1">
            <w:pPr>
              <w:outlineLvl w:val="0"/>
              <w:rPr>
                <w:rFonts w:ascii="Times New Roman" w:hAnsi="Times New Roman"/>
                <w:b/>
                <w:bCs/>
                <w:sz w:val="28"/>
                <w:szCs w:val="28"/>
              </w:rPr>
            </w:pPr>
          </w:p>
        </w:tc>
      </w:tr>
    </w:tbl>
    <w:p w14:paraId="64925703" w14:textId="77777777" w:rsidR="006865D1" w:rsidRDefault="006865D1" w:rsidP="006865D1">
      <w:pPr>
        <w:jc w:val="center"/>
        <w:outlineLvl w:val="0"/>
        <w:rPr>
          <w:rFonts w:ascii="Times New Roman" w:hAnsi="Times New Roman"/>
          <w:sz w:val="22"/>
          <w:szCs w:val="22"/>
        </w:rPr>
      </w:pPr>
    </w:p>
    <w:sectPr w:rsidR="006865D1" w:rsidSect="009B7179">
      <w:headerReference w:type="default" r:id="rId9"/>
      <w:footerReference w:type="even" r:id="rId10"/>
      <w:footerReference w:type="default" r:id="rId11"/>
      <w:footerReference w:type="first" r:id="rId12"/>
      <w:endnotePr>
        <w:numFmt w:val="decimal"/>
      </w:endnotePr>
      <w:pgSz w:w="12240" w:h="15840"/>
      <w:pgMar w:top="720" w:right="1440" w:bottom="1440" w:left="1440" w:header="576"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06AD5" w14:textId="77777777" w:rsidR="00195106" w:rsidRDefault="00195106">
      <w:r>
        <w:separator/>
      </w:r>
    </w:p>
  </w:endnote>
  <w:endnote w:type="continuationSeparator" w:id="0">
    <w:p w14:paraId="59484798" w14:textId="77777777" w:rsidR="00195106" w:rsidRDefault="0019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ar(--font-family-h1)">
    <w:altName w:val="Cambria"/>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266D" w14:textId="77777777" w:rsidR="003B5EE7" w:rsidRDefault="003B5E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80DD38" w14:textId="77777777" w:rsidR="003B5EE7" w:rsidRDefault="003B5E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5CD4" w14:textId="77777777" w:rsidR="003B5EE7" w:rsidRDefault="003B5E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5F8B">
      <w:rPr>
        <w:rStyle w:val="PageNumber"/>
        <w:noProof/>
      </w:rPr>
      <w:t>10</w:t>
    </w:r>
    <w:r>
      <w:rPr>
        <w:rStyle w:val="PageNumber"/>
      </w:rPr>
      <w:fldChar w:fldCharType="end"/>
    </w:r>
  </w:p>
  <w:p w14:paraId="70D2F798" w14:textId="77777777" w:rsidR="003B5EE7" w:rsidRDefault="003B5E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43924"/>
      <w:docPartObj>
        <w:docPartGallery w:val="Page Numbers (Bottom of Page)"/>
        <w:docPartUnique/>
      </w:docPartObj>
    </w:sdtPr>
    <w:sdtEndPr>
      <w:rPr>
        <w:noProof/>
      </w:rPr>
    </w:sdtEndPr>
    <w:sdtContent>
      <w:p w14:paraId="3DAC7C8D" w14:textId="77777777" w:rsidR="00377779" w:rsidRDefault="003777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32FB00" w14:textId="77777777" w:rsidR="00377779" w:rsidRDefault="00377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CB7C1" w14:textId="77777777" w:rsidR="00195106" w:rsidRDefault="00195106">
      <w:r>
        <w:separator/>
      </w:r>
    </w:p>
  </w:footnote>
  <w:footnote w:type="continuationSeparator" w:id="0">
    <w:p w14:paraId="644BC474" w14:textId="77777777" w:rsidR="00195106" w:rsidRDefault="00195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99A2" w14:textId="52F655A5" w:rsidR="0088312E" w:rsidRDefault="00726907" w:rsidP="0088312E">
    <w:pPr>
      <w:pStyle w:val="Header"/>
      <w:jc w:val="center"/>
    </w:pPr>
    <w:r>
      <w:rPr>
        <w:noProof/>
        <w:snapToGrid/>
      </w:rPr>
      <w:drawing>
        <wp:inline distT="0" distB="0" distL="0" distR="0" wp14:anchorId="4F40899C" wp14:editId="28667217">
          <wp:extent cx="1017652" cy="858644"/>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akviewDark_Vert.png"/>
                  <pic:cNvPicPr/>
                </pic:nvPicPr>
                <pic:blipFill>
                  <a:blip r:embed="rId1">
                    <a:extLst>
                      <a:ext uri="{28A0092B-C50C-407E-A947-70E740481C1C}">
                        <a14:useLocalDpi xmlns:a14="http://schemas.microsoft.com/office/drawing/2010/main" val="0"/>
                      </a:ext>
                    </a:extLst>
                  </a:blip>
                  <a:stretch>
                    <a:fillRect/>
                  </a:stretch>
                </pic:blipFill>
                <pic:spPr>
                  <a:xfrm>
                    <a:off x="0" y="0"/>
                    <a:ext cx="1020174" cy="860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26A78"/>
    <w:multiLevelType w:val="hybridMultilevel"/>
    <w:tmpl w:val="5DE0B00A"/>
    <w:lvl w:ilvl="0" w:tplc="FD66E1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C618CD"/>
    <w:multiLevelType w:val="hybridMultilevel"/>
    <w:tmpl w:val="165AC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B6501"/>
    <w:multiLevelType w:val="hybridMultilevel"/>
    <w:tmpl w:val="D3863590"/>
    <w:lvl w:ilvl="0" w:tplc="9E1048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111AA4"/>
    <w:multiLevelType w:val="hybridMultilevel"/>
    <w:tmpl w:val="59D4741E"/>
    <w:lvl w:ilvl="0" w:tplc="704770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C162345"/>
    <w:multiLevelType w:val="multilevel"/>
    <w:tmpl w:val="812E4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A819C9"/>
    <w:multiLevelType w:val="hybridMultilevel"/>
    <w:tmpl w:val="A10E3808"/>
    <w:lvl w:ilvl="0" w:tplc="2EEC6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B62DCC"/>
    <w:multiLevelType w:val="hybridMultilevel"/>
    <w:tmpl w:val="929E6154"/>
    <w:lvl w:ilvl="0" w:tplc="82E04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7D75F6"/>
    <w:multiLevelType w:val="hybridMultilevel"/>
    <w:tmpl w:val="165AC9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A622D0B"/>
    <w:multiLevelType w:val="hybridMultilevel"/>
    <w:tmpl w:val="E466A78C"/>
    <w:lvl w:ilvl="0" w:tplc="E6A624A2">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073FD2"/>
    <w:multiLevelType w:val="hybridMultilevel"/>
    <w:tmpl w:val="5AAAC402"/>
    <w:lvl w:ilvl="0" w:tplc="76131179">
      <w:start w:val="1"/>
      <w:numFmt w:val="decimal"/>
      <w:lvlText w:val="%1."/>
      <w:lvlJc w:val="left"/>
      <w:pPr>
        <w:ind w:left="720" w:hanging="360"/>
      </w:pPr>
    </w:lvl>
    <w:lvl w:ilvl="1" w:tplc="76131179" w:tentative="1">
      <w:start w:val="1"/>
      <w:numFmt w:val="lowerLetter"/>
      <w:lvlText w:val="%2."/>
      <w:lvlJc w:val="left"/>
      <w:pPr>
        <w:ind w:left="1440" w:hanging="360"/>
      </w:pPr>
    </w:lvl>
    <w:lvl w:ilvl="2" w:tplc="76131179" w:tentative="1">
      <w:start w:val="1"/>
      <w:numFmt w:val="lowerRoman"/>
      <w:lvlText w:val="%3."/>
      <w:lvlJc w:val="right"/>
      <w:pPr>
        <w:ind w:left="2160" w:hanging="180"/>
      </w:pPr>
    </w:lvl>
    <w:lvl w:ilvl="3" w:tplc="76131179" w:tentative="1">
      <w:start w:val="1"/>
      <w:numFmt w:val="decimal"/>
      <w:lvlText w:val="%4."/>
      <w:lvlJc w:val="left"/>
      <w:pPr>
        <w:ind w:left="2880" w:hanging="360"/>
      </w:pPr>
    </w:lvl>
    <w:lvl w:ilvl="4" w:tplc="76131179" w:tentative="1">
      <w:start w:val="1"/>
      <w:numFmt w:val="lowerLetter"/>
      <w:lvlText w:val="%5."/>
      <w:lvlJc w:val="left"/>
      <w:pPr>
        <w:ind w:left="3600" w:hanging="360"/>
      </w:pPr>
    </w:lvl>
    <w:lvl w:ilvl="5" w:tplc="76131179" w:tentative="1">
      <w:start w:val="1"/>
      <w:numFmt w:val="lowerRoman"/>
      <w:lvlText w:val="%6."/>
      <w:lvlJc w:val="right"/>
      <w:pPr>
        <w:ind w:left="4320" w:hanging="180"/>
      </w:pPr>
    </w:lvl>
    <w:lvl w:ilvl="6" w:tplc="76131179" w:tentative="1">
      <w:start w:val="1"/>
      <w:numFmt w:val="decimal"/>
      <w:lvlText w:val="%7."/>
      <w:lvlJc w:val="left"/>
      <w:pPr>
        <w:ind w:left="5040" w:hanging="360"/>
      </w:pPr>
    </w:lvl>
    <w:lvl w:ilvl="7" w:tplc="76131179" w:tentative="1">
      <w:start w:val="1"/>
      <w:numFmt w:val="lowerLetter"/>
      <w:lvlText w:val="%8."/>
      <w:lvlJc w:val="left"/>
      <w:pPr>
        <w:ind w:left="5760" w:hanging="360"/>
      </w:pPr>
    </w:lvl>
    <w:lvl w:ilvl="8" w:tplc="76131179" w:tentative="1">
      <w:start w:val="1"/>
      <w:numFmt w:val="lowerRoman"/>
      <w:lvlText w:val="%9."/>
      <w:lvlJc w:val="right"/>
      <w:pPr>
        <w:ind w:left="6480" w:hanging="180"/>
      </w:pPr>
    </w:lvl>
  </w:abstractNum>
  <w:abstractNum w:abstractNumId="10" w15:restartNumberingAfterBreak="0">
    <w:nsid w:val="730D79EC"/>
    <w:multiLevelType w:val="hybridMultilevel"/>
    <w:tmpl w:val="D45673AE"/>
    <w:lvl w:ilvl="0" w:tplc="B308EBA6">
      <w:start w:val="5"/>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F455ECB"/>
    <w:multiLevelType w:val="hybridMultilevel"/>
    <w:tmpl w:val="C9CC50D8"/>
    <w:lvl w:ilvl="0" w:tplc="B44407D4">
      <w:numFmt w:val="bullet"/>
      <w:lvlText w:val="-"/>
      <w:lvlJc w:val="left"/>
      <w:pPr>
        <w:tabs>
          <w:tab w:val="num" w:pos="4845"/>
        </w:tabs>
        <w:ind w:left="4845" w:hanging="360"/>
      </w:pPr>
      <w:rPr>
        <w:rFonts w:ascii="Times New Roman" w:eastAsia="Times New Roman" w:hAnsi="Times New Roman" w:cs="Times New Roman" w:hint="default"/>
      </w:rPr>
    </w:lvl>
    <w:lvl w:ilvl="1" w:tplc="04090003" w:tentative="1">
      <w:start w:val="1"/>
      <w:numFmt w:val="bullet"/>
      <w:lvlText w:val="o"/>
      <w:lvlJc w:val="left"/>
      <w:pPr>
        <w:tabs>
          <w:tab w:val="num" w:pos="5565"/>
        </w:tabs>
        <w:ind w:left="5565" w:hanging="360"/>
      </w:pPr>
      <w:rPr>
        <w:rFonts w:ascii="Courier New" w:hAnsi="Courier New" w:hint="default"/>
      </w:rPr>
    </w:lvl>
    <w:lvl w:ilvl="2" w:tplc="04090005" w:tentative="1">
      <w:start w:val="1"/>
      <w:numFmt w:val="bullet"/>
      <w:lvlText w:val=""/>
      <w:lvlJc w:val="left"/>
      <w:pPr>
        <w:tabs>
          <w:tab w:val="num" w:pos="6285"/>
        </w:tabs>
        <w:ind w:left="6285" w:hanging="360"/>
      </w:pPr>
      <w:rPr>
        <w:rFonts w:ascii="Wingdings" w:hAnsi="Wingdings" w:hint="default"/>
      </w:rPr>
    </w:lvl>
    <w:lvl w:ilvl="3" w:tplc="04090001" w:tentative="1">
      <w:start w:val="1"/>
      <w:numFmt w:val="bullet"/>
      <w:lvlText w:val=""/>
      <w:lvlJc w:val="left"/>
      <w:pPr>
        <w:tabs>
          <w:tab w:val="num" w:pos="7005"/>
        </w:tabs>
        <w:ind w:left="7005" w:hanging="360"/>
      </w:pPr>
      <w:rPr>
        <w:rFonts w:ascii="Symbol" w:hAnsi="Symbol" w:hint="default"/>
      </w:rPr>
    </w:lvl>
    <w:lvl w:ilvl="4" w:tplc="04090003" w:tentative="1">
      <w:start w:val="1"/>
      <w:numFmt w:val="bullet"/>
      <w:lvlText w:val="o"/>
      <w:lvlJc w:val="left"/>
      <w:pPr>
        <w:tabs>
          <w:tab w:val="num" w:pos="7725"/>
        </w:tabs>
        <w:ind w:left="7725" w:hanging="360"/>
      </w:pPr>
      <w:rPr>
        <w:rFonts w:ascii="Courier New" w:hAnsi="Courier New" w:hint="default"/>
      </w:rPr>
    </w:lvl>
    <w:lvl w:ilvl="5" w:tplc="04090005" w:tentative="1">
      <w:start w:val="1"/>
      <w:numFmt w:val="bullet"/>
      <w:lvlText w:val=""/>
      <w:lvlJc w:val="left"/>
      <w:pPr>
        <w:tabs>
          <w:tab w:val="num" w:pos="8445"/>
        </w:tabs>
        <w:ind w:left="8445" w:hanging="360"/>
      </w:pPr>
      <w:rPr>
        <w:rFonts w:ascii="Wingdings" w:hAnsi="Wingdings" w:hint="default"/>
      </w:rPr>
    </w:lvl>
    <w:lvl w:ilvl="6" w:tplc="04090001" w:tentative="1">
      <w:start w:val="1"/>
      <w:numFmt w:val="bullet"/>
      <w:lvlText w:val=""/>
      <w:lvlJc w:val="left"/>
      <w:pPr>
        <w:tabs>
          <w:tab w:val="num" w:pos="9165"/>
        </w:tabs>
        <w:ind w:left="9165" w:hanging="360"/>
      </w:pPr>
      <w:rPr>
        <w:rFonts w:ascii="Symbol" w:hAnsi="Symbol" w:hint="default"/>
      </w:rPr>
    </w:lvl>
    <w:lvl w:ilvl="7" w:tplc="04090003" w:tentative="1">
      <w:start w:val="1"/>
      <w:numFmt w:val="bullet"/>
      <w:lvlText w:val="o"/>
      <w:lvlJc w:val="left"/>
      <w:pPr>
        <w:tabs>
          <w:tab w:val="num" w:pos="9885"/>
        </w:tabs>
        <w:ind w:left="9885" w:hanging="360"/>
      </w:pPr>
      <w:rPr>
        <w:rFonts w:ascii="Courier New" w:hAnsi="Courier New" w:hint="default"/>
      </w:rPr>
    </w:lvl>
    <w:lvl w:ilvl="8" w:tplc="04090005" w:tentative="1">
      <w:start w:val="1"/>
      <w:numFmt w:val="bullet"/>
      <w:lvlText w:val=""/>
      <w:lvlJc w:val="left"/>
      <w:pPr>
        <w:tabs>
          <w:tab w:val="num" w:pos="10605"/>
        </w:tabs>
        <w:ind w:left="10605" w:hanging="360"/>
      </w:pPr>
      <w:rPr>
        <w:rFonts w:ascii="Wingdings" w:hAnsi="Wingdings" w:hint="default"/>
      </w:rPr>
    </w:lvl>
  </w:abstractNum>
  <w:num w:numId="1" w16cid:durableId="907885778">
    <w:abstractNumId w:val="11"/>
  </w:num>
  <w:num w:numId="2" w16cid:durableId="217396584">
    <w:abstractNumId w:val="10"/>
  </w:num>
  <w:num w:numId="3" w16cid:durableId="335498067">
    <w:abstractNumId w:val="8"/>
  </w:num>
  <w:num w:numId="4" w16cid:durableId="892614709">
    <w:abstractNumId w:val="1"/>
  </w:num>
  <w:num w:numId="5" w16cid:durableId="1339503583">
    <w:abstractNumId w:val="6"/>
  </w:num>
  <w:num w:numId="6" w16cid:durableId="1267230109">
    <w:abstractNumId w:val="0"/>
  </w:num>
  <w:num w:numId="7" w16cid:durableId="945621531">
    <w:abstractNumId w:val="7"/>
  </w:num>
  <w:num w:numId="8" w16cid:durableId="1050419473">
    <w:abstractNumId w:val="2"/>
  </w:num>
  <w:num w:numId="9" w16cid:durableId="1651904756">
    <w:abstractNumId w:val="5"/>
  </w:num>
  <w:num w:numId="10" w16cid:durableId="2069449289">
    <w:abstractNumId w:val="4"/>
  </w:num>
  <w:num w:numId="11" w16cid:durableId="72750233">
    <w:abstractNumId w:val="3"/>
  </w:num>
  <w:num w:numId="12" w16cid:durableId="7719730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2"/>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51D"/>
    <w:rsid w:val="000151D5"/>
    <w:rsid w:val="00020F71"/>
    <w:rsid w:val="00022C27"/>
    <w:rsid w:val="00022DE8"/>
    <w:rsid w:val="00031C74"/>
    <w:rsid w:val="00046686"/>
    <w:rsid w:val="00051531"/>
    <w:rsid w:val="0005358E"/>
    <w:rsid w:val="0007290E"/>
    <w:rsid w:val="00074880"/>
    <w:rsid w:val="000905A4"/>
    <w:rsid w:val="0009504C"/>
    <w:rsid w:val="000A45E8"/>
    <w:rsid w:val="000A6958"/>
    <w:rsid w:val="000C252C"/>
    <w:rsid w:val="000C38C0"/>
    <w:rsid w:val="000D74D4"/>
    <w:rsid w:val="000E112E"/>
    <w:rsid w:val="000F363C"/>
    <w:rsid w:val="0010090E"/>
    <w:rsid w:val="00103BDF"/>
    <w:rsid w:val="00106F23"/>
    <w:rsid w:val="00113FA3"/>
    <w:rsid w:val="001147F5"/>
    <w:rsid w:val="0012574A"/>
    <w:rsid w:val="0013320F"/>
    <w:rsid w:val="00133787"/>
    <w:rsid w:val="001338AD"/>
    <w:rsid w:val="00140F40"/>
    <w:rsid w:val="00143503"/>
    <w:rsid w:val="00152A07"/>
    <w:rsid w:val="00166693"/>
    <w:rsid w:val="001738D4"/>
    <w:rsid w:val="001837BD"/>
    <w:rsid w:val="0019070C"/>
    <w:rsid w:val="0019217C"/>
    <w:rsid w:val="00192DF2"/>
    <w:rsid w:val="00195106"/>
    <w:rsid w:val="001A1D68"/>
    <w:rsid w:val="001B4944"/>
    <w:rsid w:val="001B57B2"/>
    <w:rsid w:val="001C287D"/>
    <w:rsid w:val="001C6064"/>
    <w:rsid w:val="001C7CEE"/>
    <w:rsid w:val="001E1E2F"/>
    <w:rsid w:val="001F0B70"/>
    <w:rsid w:val="00201843"/>
    <w:rsid w:val="00201C84"/>
    <w:rsid w:val="002125C7"/>
    <w:rsid w:val="00217DDB"/>
    <w:rsid w:val="00233145"/>
    <w:rsid w:val="002460A2"/>
    <w:rsid w:val="00294080"/>
    <w:rsid w:val="00295730"/>
    <w:rsid w:val="002970F5"/>
    <w:rsid w:val="002A3DDD"/>
    <w:rsid w:val="002A48E3"/>
    <w:rsid w:val="002A77C0"/>
    <w:rsid w:val="002B296E"/>
    <w:rsid w:val="002C101E"/>
    <w:rsid w:val="002E5F8B"/>
    <w:rsid w:val="00310E70"/>
    <w:rsid w:val="00311A7D"/>
    <w:rsid w:val="00313559"/>
    <w:rsid w:val="003164F2"/>
    <w:rsid w:val="00320F9E"/>
    <w:rsid w:val="0032274E"/>
    <w:rsid w:val="003370B6"/>
    <w:rsid w:val="00345179"/>
    <w:rsid w:val="00364BDA"/>
    <w:rsid w:val="00377775"/>
    <w:rsid w:val="00377779"/>
    <w:rsid w:val="003828CB"/>
    <w:rsid w:val="003A4CFA"/>
    <w:rsid w:val="003A5DB1"/>
    <w:rsid w:val="003B5EE7"/>
    <w:rsid w:val="003C0C1B"/>
    <w:rsid w:val="003C6F85"/>
    <w:rsid w:val="003D63D7"/>
    <w:rsid w:val="003E7514"/>
    <w:rsid w:val="003F3FCE"/>
    <w:rsid w:val="003F7502"/>
    <w:rsid w:val="00402BA0"/>
    <w:rsid w:val="0041279C"/>
    <w:rsid w:val="00422544"/>
    <w:rsid w:val="00427598"/>
    <w:rsid w:val="00437408"/>
    <w:rsid w:val="004415E4"/>
    <w:rsid w:val="0045188C"/>
    <w:rsid w:val="00462E73"/>
    <w:rsid w:val="00467E81"/>
    <w:rsid w:val="00487537"/>
    <w:rsid w:val="00490D48"/>
    <w:rsid w:val="00492742"/>
    <w:rsid w:val="004941C2"/>
    <w:rsid w:val="004A45AC"/>
    <w:rsid w:val="004C520D"/>
    <w:rsid w:val="004E5FF5"/>
    <w:rsid w:val="004E7FC1"/>
    <w:rsid w:val="005100A7"/>
    <w:rsid w:val="00515F4B"/>
    <w:rsid w:val="0052119E"/>
    <w:rsid w:val="00524350"/>
    <w:rsid w:val="00535272"/>
    <w:rsid w:val="00535CC2"/>
    <w:rsid w:val="0055132E"/>
    <w:rsid w:val="00555931"/>
    <w:rsid w:val="00561D52"/>
    <w:rsid w:val="00563165"/>
    <w:rsid w:val="0057128B"/>
    <w:rsid w:val="00593709"/>
    <w:rsid w:val="005A20BE"/>
    <w:rsid w:val="005A26CB"/>
    <w:rsid w:val="005B0429"/>
    <w:rsid w:val="005B75D5"/>
    <w:rsid w:val="005F0EF9"/>
    <w:rsid w:val="00601F51"/>
    <w:rsid w:val="0060790C"/>
    <w:rsid w:val="006101D9"/>
    <w:rsid w:val="00615F74"/>
    <w:rsid w:val="0062206F"/>
    <w:rsid w:val="00635D46"/>
    <w:rsid w:val="006402B9"/>
    <w:rsid w:val="00654EA8"/>
    <w:rsid w:val="00657E92"/>
    <w:rsid w:val="0066031D"/>
    <w:rsid w:val="00665D26"/>
    <w:rsid w:val="00671D03"/>
    <w:rsid w:val="00674ED0"/>
    <w:rsid w:val="00684FE7"/>
    <w:rsid w:val="006865D1"/>
    <w:rsid w:val="00694F34"/>
    <w:rsid w:val="00697907"/>
    <w:rsid w:val="006A1A62"/>
    <w:rsid w:val="006B7AB7"/>
    <w:rsid w:val="006C1950"/>
    <w:rsid w:val="006E1619"/>
    <w:rsid w:val="006E2371"/>
    <w:rsid w:val="006E7A57"/>
    <w:rsid w:val="006F0E6C"/>
    <w:rsid w:val="00710796"/>
    <w:rsid w:val="00724696"/>
    <w:rsid w:val="00726907"/>
    <w:rsid w:val="00730302"/>
    <w:rsid w:val="00733B65"/>
    <w:rsid w:val="00736067"/>
    <w:rsid w:val="00736CCA"/>
    <w:rsid w:val="00762098"/>
    <w:rsid w:val="00763313"/>
    <w:rsid w:val="00763456"/>
    <w:rsid w:val="007805F6"/>
    <w:rsid w:val="00787287"/>
    <w:rsid w:val="00790E5C"/>
    <w:rsid w:val="007927A0"/>
    <w:rsid w:val="007B789C"/>
    <w:rsid w:val="007C3EC6"/>
    <w:rsid w:val="007D17DC"/>
    <w:rsid w:val="007E0A6F"/>
    <w:rsid w:val="007E44A8"/>
    <w:rsid w:val="007E6EF7"/>
    <w:rsid w:val="007F7E13"/>
    <w:rsid w:val="008051AF"/>
    <w:rsid w:val="00813AEE"/>
    <w:rsid w:val="00826547"/>
    <w:rsid w:val="00826CBA"/>
    <w:rsid w:val="008523E5"/>
    <w:rsid w:val="00852B4B"/>
    <w:rsid w:val="00862B15"/>
    <w:rsid w:val="0086682F"/>
    <w:rsid w:val="00870B8F"/>
    <w:rsid w:val="00873A1A"/>
    <w:rsid w:val="00873B01"/>
    <w:rsid w:val="0087716B"/>
    <w:rsid w:val="00880941"/>
    <w:rsid w:val="0088312E"/>
    <w:rsid w:val="0088594B"/>
    <w:rsid w:val="00892654"/>
    <w:rsid w:val="008A215C"/>
    <w:rsid w:val="008B2B44"/>
    <w:rsid w:val="008D2F8D"/>
    <w:rsid w:val="008E553D"/>
    <w:rsid w:val="008F162C"/>
    <w:rsid w:val="008F1657"/>
    <w:rsid w:val="00903BA0"/>
    <w:rsid w:val="009132BA"/>
    <w:rsid w:val="00914A3F"/>
    <w:rsid w:val="009207B5"/>
    <w:rsid w:val="00953939"/>
    <w:rsid w:val="00970204"/>
    <w:rsid w:val="00983A39"/>
    <w:rsid w:val="00987138"/>
    <w:rsid w:val="00992BBB"/>
    <w:rsid w:val="00996C57"/>
    <w:rsid w:val="009A75F4"/>
    <w:rsid w:val="009B14E9"/>
    <w:rsid w:val="009B7179"/>
    <w:rsid w:val="009C01CD"/>
    <w:rsid w:val="009C7324"/>
    <w:rsid w:val="009D2423"/>
    <w:rsid w:val="009E2EE5"/>
    <w:rsid w:val="009E556F"/>
    <w:rsid w:val="009F286A"/>
    <w:rsid w:val="00A0461E"/>
    <w:rsid w:val="00A112E5"/>
    <w:rsid w:val="00A16E70"/>
    <w:rsid w:val="00A42AA8"/>
    <w:rsid w:val="00A5253F"/>
    <w:rsid w:val="00A710A5"/>
    <w:rsid w:val="00A735A6"/>
    <w:rsid w:val="00A916D3"/>
    <w:rsid w:val="00A95782"/>
    <w:rsid w:val="00A96D3D"/>
    <w:rsid w:val="00AA4DC6"/>
    <w:rsid w:val="00AB0400"/>
    <w:rsid w:val="00AC4429"/>
    <w:rsid w:val="00AC7013"/>
    <w:rsid w:val="00AD5B2C"/>
    <w:rsid w:val="00AE0D78"/>
    <w:rsid w:val="00AE6D73"/>
    <w:rsid w:val="00AF3940"/>
    <w:rsid w:val="00B02EC0"/>
    <w:rsid w:val="00B051D6"/>
    <w:rsid w:val="00B05A89"/>
    <w:rsid w:val="00B1099F"/>
    <w:rsid w:val="00B10A34"/>
    <w:rsid w:val="00B17974"/>
    <w:rsid w:val="00B26CCE"/>
    <w:rsid w:val="00B30078"/>
    <w:rsid w:val="00B36D98"/>
    <w:rsid w:val="00B371CA"/>
    <w:rsid w:val="00B47772"/>
    <w:rsid w:val="00B56BAB"/>
    <w:rsid w:val="00B61983"/>
    <w:rsid w:val="00B64BBD"/>
    <w:rsid w:val="00B65AF0"/>
    <w:rsid w:val="00B6624D"/>
    <w:rsid w:val="00B67B1F"/>
    <w:rsid w:val="00B73EDC"/>
    <w:rsid w:val="00B7697C"/>
    <w:rsid w:val="00B863A4"/>
    <w:rsid w:val="00B86E99"/>
    <w:rsid w:val="00B97BA7"/>
    <w:rsid w:val="00BA0F2B"/>
    <w:rsid w:val="00BA18B0"/>
    <w:rsid w:val="00BB05A7"/>
    <w:rsid w:val="00BB0710"/>
    <w:rsid w:val="00BB5EFA"/>
    <w:rsid w:val="00BB6BFB"/>
    <w:rsid w:val="00BD1127"/>
    <w:rsid w:val="00BF0CC1"/>
    <w:rsid w:val="00C03502"/>
    <w:rsid w:val="00C047E3"/>
    <w:rsid w:val="00C17EEE"/>
    <w:rsid w:val="00C303A4"/>
    <w:rsid w:val="00C31FF9"/>
    <w:rsid w:val="00C4086E"/>
    <w:rsid w:val="00C427E6"/>
    <w:rsid w:val="00C5466B"/>
    <w:rsid w:val="00C6413C"/>
    <w:rsid w:val="00C77F7C"/>
    <w:rsid w:val="00C9389E"/>
    <w:rsid w:val="00CA4E0B"/>
    <w:rsid w:val="00CA70AA"/>
    <w:rsid w:val="00CB4C4E"/>
    <w:rsid w:val="00CC0EC4"/>
    <w:rsid w:val="00CD2DC8"/>
    <w:rsid w:val="00CE0DA7"/>
    <w:rsid w:val="00CE25BC"/>
    <w:rsid w:val="00D071FA"/>
    <w:rsid w:val="00D10DD0"/>
    <w:rsid w:val="00D2051D"/>
    <w:rsid w:val="00D22D5F"/>
    <w:rsid w:val="00D24ED3"/>
    <w:rsid w:val="00D26231"/>
    <w:rsid w:val="00D26852"/>
    <w:rsid w:val="00D31EEB"/>
    <w:rsid w:val="00D35E90"/>
    <w:rsid w:val="00D46DF0"/>
    <w:rsid w:val="00D50571"/>
    <w:rsid w:val="00D67EED"/>
    <w:rsid w:val="00D7233E"/>
    <w:rsid w:val="00D97D2D"/>
    <w:rsid w:val="00DA4A2D"/>
    <w:rsid w:val="00DC1399"/>
    <w:rsid w:val="00DD0CCB"/>
    <w:rsid w:val="00DE21B5"/>
    <w:rsid w:val="00DE52C7"/>
    <w:rsid w:val="00DF40FE"/>
    <w:rsid w:val="00DF6620"/>
    <w:rsid w:val="00E00228"/>
    <w:rsid w:val="00E00237"/>
    <w:rsid w:val="00E070FC"/>
    <w:rsid w:val="00E11E5B"/>
    <w:rsid w:val="00E17A87"/>
    <w:rsid w:val="00E308A0"/>
    <w:rsid w:val="00E45ECF"/>
    <w:rsid w:val="00E45F75"/>
    <w:rsid w:val="00E65DD1"/>
    <w:rsid w:val="00E725C2"/>
    <w:rsid w:val="00EA6BF6"/>
    <w:rsid w:val="00EB02B3"/>
    <w:rsid w:val="00EC0F8D"/>
    <w:rsid w:val="00ED7392"/>
    <w:rsid w:val="00EE7107"/>
    <w:rsid w:val="00F15E6A"/>
    <w:rsid w:val="00F203F1"/>
    <w:rsid w:val="00F24D0B"/>
    <w:rsid w:val="00F27248"/>
    <w:rsid w:val="00F30CCB"/>
    <w:rsid w:val="00F34C68"/>
    <w:rsid w:val="00F50909"/>
    <w:rsid w:val="00FA383C"/>
    <w:rsid w:val="00FA58E8"/>
    <w:rsid w:val="00FB7E11"/>
    <w:rsid w:val="00FC10FB"/>
    <w:rsid w:val="00FD6760"/>
    <w:rsid w:val="00FD6D06"/>
    <w:rsid w:val="00FD70A7"/>
    <w:rsid w:val="00FF341B"/>
    <w:rsid w:val="00FF3EC9"/>
    <w:rsid w:val="00FF6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EDFF0"/>
  <w15:chartTrackingRefBased/>
  <w15:docId w15:val="{F9B49362-3166-2E40-BB15-CD39C41E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link w:val="Heading1Char"/>
    <w:uiPriority w:val="9"/>
    <w:qFormat/>
    <w:rsid w:val="0060790C"/>
    <w:pPr>
      <w:widowControl/>
      <w:spacing w:before="100" w:beforeAutospacing="1" w:after="100" w:afterAutospacing="1"/>
      <w:outlineLvl w:val="0"/>
    </w:pPr>
    <w:rPr>
      <w:rFonts w:ascii="Times New Roman" w:hAnsi="Times New Roman"/>
      <w:b/>
      <w:bCs/>
      <w:snapToGrid/>
      <w:kern w:val="36"/>
      <w:sz w:val="48"/>
      <w:szCs w:val="48"/>
    </w:rPr>
  </w:style>
  <w:style w:type="paragraph" w:styleId="Heading3">
    <w:name w:val="heading 3"/>
    <w:basedOn w:val="Normal"/>
    <w:link w:val="Heading3Char"/>
    <w:uiPriority w:val="9"/>
    <w:qFormat/>
    <w:rsid w:val="0060790C"/>
    <w:pPr>
      <w:widowControl/>
      <w:spacing w:before="100" w:beforeAutospacing="1" w:after="100" w:afterAutospacing="1"/>
      <w:outlineLvl w:val="2"/>
    </w:pPr>
    <w:rPr>
      <w:rFonts w:ascii="Times New Roman" w:hAnsi="Times New Roman"/>
      <w:b/>
      <w:bCs/>
      <w:snapToGrid/>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CommentReference">
    <w:name w:val="annotation reference"/>
    <w:uiPriority w:val="99"/>
    <w:semiHidden/>
    <w:unhideWhenUsed/>
    <w:rsid w:val="007B789C"/>
    <w:rPr>
      <w:sz w:val="16"/>
      <w:szCs w:val="16"/>
    </w:rPr>
  </w:style>
  <w:style w:type="paragraph" w:styleId="CommentText">
    <w:name w:val="annotation text"/>
    <w:basedOn w:val="Normal"/>
    <w:link w:val="CommentTextChar"/>
    <w:uiPriority w:val="99"/>
    <w:semiHidden/>
    <w:unhideWhenUsed/>
    <w:rsid w:val="007B789C"/>
    <w:rPr>
      <w:sz w:val="20"/>
    </w:rPr>
  </w:style>
  <w:style w:type="character" w:customStyle="1" w:styleId="CommentTextChar">
    <w:name w:val="Comment Text Char"/>
    <w:link w:val="CommentText"/>
    <w:uiPriority w:val="99"/>
    <w:semiHidden/>
    <w:rsid w:val="007B789C"/>
    <w:rPr>
      <w:rFonts w:ascii="Courier" w:hAnsi="Courier"/>
      <w:snapToGrid w:val="0"/>
    </w:rPr>
  </w:style>
  <w:style w:type="paragraph" w:styleId="CommentSubject">
    <w:name w:val="annotation subject"/>
    <w:basedOn w:val="CommentText"/>
    <w:next w:val="CommentText"/>
    <w:link w:val="CommentSubjectChar"/>
    <w:uiPriority w:val="99"/>
    <w:semiHidden/>
    <w:unhideWhenUsed/>
    <w:rsid w:val="007B789C"/>
    <w:rPr>
      <w:b/>
      <w:bCs/>
    </w:rPr>
  </w:style>
  <w:style w:type="character" w:customStyle="1" w:styleId="CommentSubjectChar">
    <w:name w:val="Comment Subject Char"/>
    <w:link w:val="CommentSubject"/>
    <w:uiPriority w:val="99"/>
    <w:semiHidden/>
    <w:rsid w:val="007B789C"/>
    <w:rPr>
      <w:rFonts w:ascii="Courier" w:hAnsi="Courier"/>
      <w:b/>
      <w:bCs/>
      <w:snapToGrid w:val="0"/>
    </w:rPr>
  </w:style>
  <w:style w:type="paragraph" w:styleId="BalloonText">
    <w:name w:val="Balloon Text"/>
    <w:basedOn w:val="Normal"/>
    <w:link w:val="BalloonTextChar"/>
    <w:uiPriority w:val="99"/>
    <w:semiHidden/>
    <w:unhideWhenUsed/>
    <w:rsid w:val="007B789C"/>
    <w:rPr>
      <w:rFonts w:ascii="Segoe UI" w:hAnsi="Segoe UI" w:cs="Segoe UI"/>
      <w:sz w:val="18"/>
      <w:szCs w:val="18"/>
    </w:rPr>
  </w:style>
  <w:style w:type="character" w:customStyle="1" w:styleId="BalloonTextChar">
    <w:name w:val="Balloon Text Char"/>
    <w:link w:val="BalloonText"/>
    <w:uiPriority w:val="99"/>
    <w:semiHidden/>
    <w:rsid w:val="007B789C"/>
    <w:rPr>
      <w:rFonts w:ascii="Segoe UI" w:hAnsi="Segoe UI" w:cs="Segoe UI"/>
      <w:snapToGrid w:val="0"/>
      <w:sz w:val="18"/>
      <w:szCs w:val="18"/>
    </w:rPr>
  </w:style>
  <w:style w:type="paragraph" w:styleId="Header">
    <w:name w:val="header"/>
    <w:basedOn w:val="Normal"/>
    <w:link w:val="HeaderChar"/>
    <w:uiPriority w:val="99"/>
    <w:unhideWhenUsed/>
    <w:rsid w:val="0088312E"/>
    <w:pPr>
      <w:tabs>
        <w:tab w:val="center" w:pos="4680"/>
        <w:tab w:val="right" w:pos="9360"/>
      </w:tabs>
    </w:pPr>
  </w:style>
  <w:style w:type="character" w:customStyle="1" w:styleId="HeaderChar">
    <w:name w:val="Header Char"/>
    <w:basedOn w:val="DefaultParagraphFont"/>
    <w:link w:val="Header"/>
    <w:uiPriority w:val="99"/>
    <w:rsid w:val="0088312E"/>
    <w:rPr>
      <w:rFonts w:ascii="Courier" w:hAnsi="Courier"/>
      <w:snapToGrid w:val="0"/>
      <w:sz w:val="24"/>
    </w:rPr>
  </w:style>
  <w:style w:type="character" w:customStyle="1" w:styleId="FooterChar">
    <w:name w:val="Footer Char"/>
    <w:basedOn w:val="DefaultParagraphFont"/>
    <w:link w:val="Footer"/>
    <w:uiPriority w:val="99"/>
    <w:rsid w:val="00377779"/>
    <w:rPr>
      <w:rFonts w:ascii="Courier" w:hAnsi="Courier"/>
      <w:snapToGrid w:val="0"/>
      <w:sz w:val="24"/>
    </w:rPr>
  </w:style>
  <w:style w:type="table" w:styleId="TableGrid">
    <w:name w:val="Table Grid"/>
    <w:basedOn w:val="TableNormal"/>
    <w:uiPriority w:val="59"/>
    <w:rsid w:val="009E5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6E70"/>
    <w:pPr>
      <w:ind w:left="720"/>
      <w:contextualSpacing/>
    </w:pPr>
  </w:style>
  <w:style w:type="character" w:customStyle="1" w:styleId="Heading1Char">
    <w:name w:val="Heading 1 Char"/>
    <w:basedOn w:val="DefaultParagraphFont"/>
    <w:link w:val="Heading1"/>
    <w:uiPriority w:val="9"/>
    <w:rsid w:val="0060790C"/>
    <w:rPr>
      <w:b/>
      <w:bCs/>
      <w:kern w:val="36"/>
      <w:sz w:val="48"/>
      <w:szCs w:val="48"/>
    </w:rPr>
  </w:style>
  <w:style w:type="character" w:customStyle="1" w:styleId="Heading3Char">
    <w:name w:val="Heading 3 Char"/>
    <w:basedOn w:val="DefaultParagraphFont"/>
    <w:link w:val="Heading3"/>
    <w:uiPriority w:val="9"/>
    <w:rsid w:val="0060790C"/>
    <w:rPr>
      <w:b/>
      <w:bCs/>
      <w:sz w:val="27"/>
      <w:szCs w:val="27"/>
    </w:rPr>
  </w:style>
  <w:style w:type="paragraph" w:styleId="NormalWeb">
    <w:name w:val="Normal (Web)"/>
    <w:basedOn w:val="Normal"/>
    <w:uiPriority w:val="99"/>
    <w:semiHidden/>
    <w:unhideWhenUsed/>
    <w:rsid w:val="0060790C"/>
    <w:pPr>
      <w:widowControl/>
      <w:spacing w:before="100" w:beforeAutospacing="1" w:after="100" w:afterAutospacing="1"/>
    </w:pPr>
    <w:rPr>
      <w:rFonts w:ascii="Times New Roman" w:hAnsi="Times New Roman"/>
      <w:snapToGrid/>
      <w:szCs w:val="24"/>
    </w:rPr>
  </w:style>
  <w:style w:type="character" w:styleId="Emphasis">
    <w:name w:val="Emphasis"/>
    <w:basedOn w:val="DefaultParagraphFont"/>
    <w:uiPriority w:val="20"/>
    <w:qFormat/>
    <w:rsid w:val="0060790C"/>
    <w:rPr>
      <w:i/>
      <w:iCs/>
    </w:rPr>
  </w:style>
  <w:style w:type="character" w:customStyle="1" w:styleId="apple-converted-space">
    <w:name w:val="apple-converted-space"/>
    <w:basedOn w:val="DefaultParagraphFont"/>
    <w:rsid w:val="0060790C"/>
  </w:style>
  <w:style w:type="character" w:styleId="Hyperlink">
    <w:name w:val="Hyperlink"/>
    <w:basedOn w:val="DefaultParagraphFont"/>
    <w:uiPriority w:val="99"/>
    <w:unhideWhenUsed/>
    <w:rsid w:val="0060790C"/>
    <w:rPr>
      <w:color w:val="0000FF"/>
      <w:u w:val="single"/>
    </w:r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472C4" w:themeColor="accent1"/>
      <w:spacing w:val="15"/>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472C4"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styleId="UnresolvedMention">
    <w:name w:val="Unresolved Mention"/>
    <w:basedOn w:val="DefaultParagraphFont"/>
    <w:uiPriority w:val="99"/>
    <w:semiHidden/>
    <w:unhideWhenUsed/>
    <w:rsid w:val="00992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1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m@oakviewh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Keegan &amp; Associates, PLC</Company>
  <LinksUpToDate>false</LinksUpToDate>
  <CharactersWithSpaces>3081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J. Keegan</dc:creator>
  <cp:keywords/>
  <dc:description/>
  <cp:lastModifiedBy>Robert Musseman</cp:lastModifiedBy>
  <cp:revision>7</cp:revision>
  <cp:lastPrinted>2001-03-21T20:25:00Z</cp:lastPrinted>
  <dcterms:created xsi:type="dcterms:W3CDTF">2023-05-25T13:57:00Z</dcterms:created>
  <dcterms:modified xsi:type="dcterms:W3CDTF">2023-11-25T12:30:00Z</dcterms:modified>
  <cp:category/>
</cp:coreProperties>
</file>